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74" w:rsidRDefault="00542974" w:rsidP="00542974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</w:t>
      </w:r>
    </w:p>
    <w:p w:rsidR="00DA7B9E" w:rsidRPr="00DD7E92" w:rsidRDefault="00DA7B9E" w:rsidP="00DA7B9E">
      <w:pPr>
        <w:jc w:val="both"/>
        <w:rPr>
          <w:rFonts w:asciiTheme="minorHAnsi" w:hAnsiTheme="minorHAnsi" w:cstheme="minorHAnsi"/>
          <w:b/>
        </w:rPr>
      </w:pPr>
      <w:r w:rsidRPr="00DD7E92">
        <w:rPr>
          <w:rFonts w:asciiTheme="minorHAnsi" w:hAnsiTheme="minorHAnsi" w:cstheme="minorHAnsi"/>
          <w:b/>
        </w:rPr>
        <w:t xml:space="preserve">Wykonawca: 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0"/>
        <w:gridCol w:w="2700"/>
        <w:gridCol w:w="1614"/>
        <w:gridCol w:w="3187"/>
      </w:tblGrid>
      <w:tr w:rsidR="00DA7B9E" w:rsidRPr="00DD7E92" w:rsidTr="00365B9E">
        <w:trPr>
          <w:trHeight w:val="419"/>
        </w:trPr>
        <w:tc>
          <w:tcPr>
            <w:tcW w:w="1710" w:type="dxa"/>
          </w:tcPr>
          <w:p w:rsidR="00DA7B9E" w:rsidRPr="00DD7E92" w:rsidRDefault="00DA7B9E" w:rsidP="00365B9E">
            <w:pPr>
              <w:rPr>
                <w:rFonts w:asciiTheme="minorHAnsi" w:hAnsiTheme="minorHAnsi" w:cstheme="minorHAnsi"/>
                <w:b/>
              </w:rPr>
            </w:pPr>
            <w:r w:rsidRPr="00DD7E92">
              <w:rPr>
                <w:rFonts w:asciiTheme="minorHAnsi" w:hAnsiTheme="minorHAnsi" w:cstheme="minorHAnsi"/>
                <w:b/>
              </w:rPr>
              <w:t>Nazwa firmy</w:t>
            </w:r>
          </w:p>
        </w:tc>
        <w:tc>
          <w:tcPr>
            <w:tcW w:w="7501" w:type="dxa"/>
            <w:gridSpan w:val="3"/>
          </w:tcPr>
          <w:p w:rsidR="00DA7B9E" w:rsidRPr="00DD7E92" w:rsidRDefault="00DA7B9E" w:rsidP="00365B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A7B9E" w:rsidRPr="00DD7E92" w:rsidTr="00365B9E">
        <w:trPr>
          <w:trHeight w:val="425"/>
        </w:trPr>
        <w:tc>
          <w:tcPr>
            <w:tcW w:w="1710" w:type="dxa"/>
          </w:tcPr>
          <w:p w:rsidR="00DA7B9E" w:rsidRPr="00DD7E92" w:rsidRDefault="00DA7B9E" w:rsidP="00365B9E">
            <w:pPr>
              <w:rPr>
                <w:rFonts w:asciiTheme="minorHAnsi" w:hAnsiTheme="minorHAnsi" w:cstheme="minorHAnsi"/>
                <w:b/>
              </w:rPr>
            </w:pPr>
            <w:r w:rsidRPr="00DD7E92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7501" w:type="dxa"/>
            <w:gridSpan w:val="3"/>
          </w:tcPr>
          <w:p w:rsidR="00DA7B9E" w:rsidRPr="00DD7E92" w:rsidRDefault="00DA7B9E" w:rsidP="00365B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A7B9E" w:rsidRPr="00DD7E92" w:rsidTr="00365B9E">
        <w:trPr>
          <w:trHeight w:val="417"/>
        </w:trPr>
        <w:tc>
          <w:tcPr>
            <w:tcW w:w="1710" w:type="dxa"/>
          </w:tcPr>
          <w:p w:rsidR="00DA7B9E" w:rsidRPr="00DD7E92" w:rsidRDefault="00DA7B9E" w:rsidP="00365B9E">
            <w:pPr>
              <w:rPr>
                <w:rFonts w:asciiTheme="minorHAnsi" w:hAnsiTheme="minorHAnsi" w:cstheme="minorHAnsi"/>
                <w:b/>
              </w:rPr>
            </w:pPr>
            <w:r w:rsidRPr="00DD7E92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00" w:type="dxa"/>
          </w:tcPr>
          <w:p w:rsidR="00DA7B9E" w:rsidRPr="00DD7E92" w:rsidRDefault="00DA7B9E" w:rsidP="00365B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4" w:type="dxa"/>
          </w:tcPr>
          <w:p w:rsidR="00DA7B9E" w:rsidRPr="00DD7E92" w:rsidRDefault="00DA7B9E" w:rsidP="00365B9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D7E92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187" w:type="dxa"/>
          </w:tcPr>
          <w:p w:rsidR="00DA7B9E" w:rsidRPr="00DD7E92" w:rsidRDefault="00DA7B9E" w:rsidP="00365B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DA7B9E" w:rsidRPr="00DD7E92" w:rsidRDefault="00DA7B9E" w:rsidP="00DA7B9E">
      <w:pPr>
        <w:pStyle w:val="Tytu"/>
        <w:jc w:val="left"/>
        <w:rPr>
          <w:rFonts w:asciiTheme="minorHAnsi" w:hAnsiTheme="minorHAnsi" w:cstheme="minorHAnsi"/>
          <w:sz w:val="6"/>
        </w:rPr>
      </w:pPr>
      <w:r w:rsidRPr="00DD7E92">
        <w:rPr>
          <w:rFonts w:asciiTheme="minorHAnsi" w:hAnsiTheme="minorHAnsi" w:cstheme="minorHAnsi"/>
          <w:sz w:val="6"/>
        </w:rPr>
        <w:t>]</w:t>
      </w:r>
    </w:p>
    <w:p w:rsidR="00DA7B9E" w:rsidRPr="00DD7E92" w:rsidRDefault="00DA7B9E" w:rsidP="00DA7B9E">
      <w:pPr>
        <w:pStyle w:val="Tytu"/>
        <w:rPr>
          <w:rFonts w:asciiTheme="minorHAnsi" w:hAnsiTheme="minorHAnsi" w:cstheme="minorHAnsi"/>
          <w:sz w:val="6"/>
        </w:rPr>
      </w:pPr>
    </w:p>
    <w:p w:rsidR="00DA7B9E" w:rsidRPr="00DD7E92" w:rsidRDefault="00DA7B9E" w:rsidP="00DA7B9E">
      <w:pPr>
        <w:pStyle w:val="Tytu"/>
        <w:rPr>
          <w:rFonts w:asciiTheme="minorHAnsi" w:hAnsiTheme="minorHAnsi" w:cstheme="minorHAnsi"/>
          <w:sz w:val="6"/>
        </w:rPr>
      </w:pPr>
    </w:p>
    <w:p w:rsidR="00DA7B9E" w:rsidRPr="00DD7E92" w:rsidRDefault="00DA7B9E" w:rsidP="00DA7B9E">
      <w:pPr>
        <w:pStyle w:val="Podtytu"/>
        <w:tabs>
          <w:tab w:val="left" w:pos="2340"/>
        </w:tabs>
        <w:jc w:val="left"/>
        <w:rPr>
          <w:rFonts w:asciiTheme="minorHAnsi" w:hAnsiTheme="minorHAnsi" w:cstheme="minorHAnsi"/>
          <w:sz w:val="8"/>
          <w:szCs w:val="8"/>
        </w:rPr>
      </w:pPr>
      <w:r w:rsidRPr="00DD7E92">
        <w:rPr>
          <w:rFonts w:asciiTheme="minorHAnsi" w:hAnsiTheme="minorHAnsi" w:cstheme="minorHAnsi"/>
        </w:rPr>
        <w:tab/>
      </w:r>
    </w:p>
    <w:p w:rsidR="00DA7B9E" w:rsidRPr="00DD7E92" w:rsidRDefault="00DA7B9E" w:rsidP="00DA7B9E">
      <w:pPr>
        <w:pStyle w:val="Tytu"/>
        <w:jc w:val="left"/>
        <w:rPr>
          <w:rFonts w:asciiTheme="minorHAnsi" w:hAnsiTheme="minorHAnsi" w:cstheme="minorHAnsi"/>
          <w:sz w:val="6"/>
        </w:rPr>
      </w:pPr>
    </w:p>
    <w:p w:rsidR="00DA7B9E" w:rsidRPr="00DD7E92" w:rsidRDefault="00DA7B9E" w:rsidP="00DA7B9E">
      <w:pPr>
        <w:pStyle w:val="Podtytu"/>
        <w:rPr>
          <w:rFonts w:asciiTheme="minorHAnsi" w:hAnsiTheme="minorHAnsi" w:cstheme="minorHAnsi"/>
        </w:rPr>
      </w:pPr>
    </w:p>
    <w:p w:rsidR="00DA7B9E" w:rsidRPr="00DD7E92" w:rsidRDefault="00DA7B9E" w:rsidP="00DA7B9E">
      <w:pPr>
        <w:pStyle w:val="Tekstpodstawowy"/>
        <w:rPr>
          <w:rFonts w:asciiTheme="minorHAnsi" w:hAnsiTheme="minorHAnsi" w:cstheme="minorHAnsi"/>
        </w:rPr>
      </w:pPr>
    </w:p>
    <w:p w:rsidR="00DA7B9E" w:rsidRPr="00DD7E92" w:rsidRDefault="00DA7B9E" w:rsidP="00DA7B9E">
      <w:pPr>
        <w:pStyle w:val="Tytu"/>
        <w:jc w:val="left"/>
        <w:rPr>
          <w:rFonts w:asciiTheme="minorHAnsi" w:hAnsiTheme="minorHAnsi" w:cstheme="minorHAnsi"/>
          <w:sz w:val="6"/>
        </w:rPr>
      </w:pPr>
    </w:p>
    <w:p w:rsidR="00DA7B9E" w:rsidRPr="00DD7E92" w:rsidRDefault="00DA7B9E" w:rsidP="00DA7B9E">
      <w:pPr>
        <w:pStyle w:val="Tytu"/>
        <w:rPr>
          <w:rFonts w:asciiTheme="minorHAnsi" w:hAnsiTheme="minorHAnsi" w:cstheme="minorHAnsi"/>
          <w:sz w:val="2"/>
        </w:rPr>
      </w:pPr>
    </w:p>
    <w:p w:rsidR="00DA7B9E" w:rsidRPr="00DD7E92" w:rsidRDefault="00DA7B9E" w:rsidP="00DA7B9E">
      <w:pPr>
        <w:pStyle w:val="Tytu"/>
        <w:rPr>
          <w:rFonts w:asciiTheme="minorHAnsi" w:hAnsiTheme="minorHAnsi" w:cstheme="minorHAnsi"/>
          <w:sz w:val="32"/>
        </w:rPr>
      </w:pPr>
      <w:r w:rsidRPr="00DD7E92">
        <w:rPr>
          <w:rFonts w:asciiTheme="minorHAnsi" w:hAnsiTheme="minorHAnsi" w:cstheme="minorHAnsi"/>
          <w:sz w:val="32"/>
        </w:rPr>
        <w:t xml:space="preserve">O F E R T A    W Y K O N A W C Y  </w:t>
      </w:r>
    </w:p>
    <w:p w:rsidR="00DA7B9E" w:rsidRPr="00DD7E92" w:rsidRDefault="00DA7B9E" w:rsidP="00DA7B9E">
      <w:pPr>
        <w:rPr>
          <w:rFonts w:asciiTheme="minorHAnsi" w:hAnsiTheme="minorHAnsi" w:cstheme="minorHAnsi"/>
        </w:rPr>
      </w:pPr>
    </w:p>
    <w:p w:rsidR="00DA7B9E" w:rsidRPr="00DD7E92" w:rsidRDefault="00DA7B9E" w:rsidP="00DA7B9E">
      <w:pPr>
        <w:rPr>
          <w:rFonts w:asciiTheme="minorHAnsi" w:hAnsiTheme="minorHAnsi" w:cstheme="minorHAnsi"/>
        </w:rPr>
      </w:pPr>
    </w:p>
    <w:p w:rsidR="00DA7B9E" w:rsidRPr="00DD7E92" w:rsidRDefault="00DA7B9E" w:rsidP="00DA7B9E">
      <w:pPr>
        <w:pStyle w:val="Nagwek1"/>
        <w:ind w:left="5220" w:hanging="540"/>
        <w:jc w:val="left"/>
        <w:rPr>
          <w:rFonts w:asciiTheme="minorHAnsi" w:hAnsiTheme="minorHAnsi" w:cstheme="minorHAnsi"/>
          <w:b/>
          <w:u w:val="single"/>
        </w:rPr>
      </w:pPr>
      <w:r w:rsidRPr="00DD7E92">
        <w:rPr>
          <w:rFonts w:asciiTheme="minorHAnsi" w:hAnsiTheme="minorHAnsi" w:cstheme="minorHAnsi"/>
          <w:b/>
        </w:rPr>
        <w:t xml:space="preserve">                    </w:t>
      </w:r>
      <w:r w:rsidRPr="00DD7E92">
        <w:rPr>
          <w:rFonts w:asciiTheme="minorHAnsi" w:hAnsiTheme="minorHAnsi" w:cstheme="minorHAnsi"/>
          <w:b/>
          <w:u w:val="single"/>
        </w:rPr>
        <w:t>Do Burmistrza Bornego Sulinowa</w:t>
      </w:r>
    </w:p>
    <w:p w:rsidR="00DA7B9E" w:rsidRPr="00DD7E92" w:rsidRDefault="00DA7B9E" w:rsidP="00DA7B9E">
      <w:pPr>
        <w:rPr>
          <w:rFonts w:asciiTheme="minorHAnsi" w:hAnsiTheme="minorHAnsi" w:cstheme="minorHAnsi"/>
          <w:sz w:val="8"/>
        </w:rPr>
      </w:pPr>
    </w:p>
    <w:p w:rsidR="00DA7B9E" w:rsidRPr="00DD7E92" w:rsidRDefault="00DA7B9E" w:rsidP="00DA7B9E">
      <w:pPr>
        <w:rPr>
          <w:rFonts w:asciiTheme="minorHAnsi" w:hAnsiTheme="minorHAnsi" w:cstheme="minorHAnsi"/>
          <w:sz w:val="8"/>
        </w:rPr>
      </w:pPr>
    </w:p>
    <w:p w:rsidR="00DA7B9E" w:rsidRPr="00DD7E92" w:rsidRDefault="00DA7B9E" w:rsidP="00DA7B9E">
      <w:pPr>
        <w:jc w:val="both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jc w:val="both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jc w:val="both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jc w:val="both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jc w:val="both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21"/>
        <w:ind w:left="142" w:hanging="142"/>
        <w:jc w:val="both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 xml:space="preserve">   Odpowiadając na zapytanie ofertowe pn.:</w:t>
      </w:r>
    </w:p>
    <w:p w:rsidR="00DA7B9E" w:rsidRPr="00DD7E92" w:rsidRDefault="00DA7B9E" w:rsidP="00DA7B9E">
      <w:pPr>
        <w:pStyle w:val="Tekstpodstawowy21"/>
        <w:ind w:left="142" w:hanging="142"/>
        <w:jc w:val="both"/>
        <w:rPr>
          <w:rFonts w:asciiTheme="minorHAnsi" w:hAnsiTheme="minorHAnsi" w:cstheme="minorHAnsi"/>
          <w:sz w:val="6"/>
          <w:szCs w:val="6"/>
        </w:rPr>
      </w:pPr>
    </w:p>
    <w:p w:rsidR="00DA7B9E" w:rsidRPr="00DD7E92" w:rsidRDefault="00DA7B9E" w:rsidP="00DA7B9E">
      <w:pPr>
        <w:pStyle w:val="Tekstpodstawowy21"/>
        <w:ind w:left="142" w:hanging="142"/>
        <w:jc w:val="both"/>
        <w:rPr>
          <w:rFonts w:asciiTheme="minorHAnsi" w:hAnsiTheme="minorHAnsi" w:cstheme="minorHAnsi"/>
          <w:sz w:val="6"/>
          <w:szCs w:val="6"/>
        </w:rPr>
      </w:pPr>
    </w:p>
    <w:p w:rsidR="00DA7B9E" w:rsidRPr="00DD7E92" w:rsidRDefault="00DA7B9E" w:rsidP="00DA7B9E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7E92">
        <w:rPr>
          <w:rFonts w:asciiTheme="minorHAnsi" w:hAnsiTheme="minorHAnsi" w:cstheme="minorHAnsi"/>
          <w:b/>
          <w:sz w:val="28"/>
          <w:szCs w:val="28"/>
        </w:rPr>
        <w:t xml:space="preserve">„Przeprowadzenie i sporządzenie diagnozy lokalnych zagrożeń społecznych dla Miasta i Gminy </w:t>
      </w:r>
      <w:r>
        <w:rPr>
          <w:rFonts w:asciiTheme="minorHAnsi" w:hAnsiTheme="minorHAnsi" w:cstheme="minorHAnsi"/>
          <w:b/>
          <w:sz w:val="28"/>
          <w:szCs w:val="28"/>
        </w:rPr>
        <w:t>Borne Sulinowo</w:t>
      </w:r>
      <w:r w:rsidRPr="00DD7E92">
        <w:rPr>
          <w:rFonts w:asciiTheme="minorHAnsi" w:hAnsiTheme="minorHAnsi" w:cstheme="minorHAnsi"/>
          <w:b/>
          <w:sz w:val="28"/>
          <w:szCs w:val="28"/>
        </w:rPr>
        <w:t>”</w:t>
      </w:r>
    </w:p>
    <w:p w:rsidR="00DA7B9E" w:rsidRPr="00DD7E92" w:rsidRDefault="00DA7B9E" w:rsidP="00DA7B9E">
      <w:pPr>
        <w:pStyle w:val="Tekstpodstawowy21"/>
        <w:rPr>
          <w:rFonts w:asciiTheme="minorHAnsi" w:hAnsiTheme="minorHAnsi" w:cstheme="minorHAnsi"/>
          <w:b/>
          <w:sz w:val="2"/>
          <w:szCs w:val="2"/>
        </w:rPr>
      </w:pPr>
    </w:p>
    <w:p w:rsidR="00DA7B9E" w:rsidRPr="00DD7E92" w:rsidRDefault="00DA7B9E" w:rsidP="00DA7B9E">
      <w:pPr>
        <w:pStyle w:val="Tekstpodstawowy"/>
        <w:ind w:left="284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"/>
        <w:tabs>
          <w:tab w:val="left" w:pos="270"/>
          <w:tab w:val="left" w:pos="330"/>
        </w:tabs>
        <w:ind w:left="330" w:hanging="315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"/>
        <w:tabs>
          <w:tab w:val="left" w:pos="270"/>
          <w:tab w:val="left" w:pos="330"/>
        </w:tabs>
        <w:ind w:left="330" w:hanging="315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"/>
        <w:tabs>
          <w:tab w:val="left" w:pos="270"/>
          <w:tab w:val="left" w:pos="330"/>
        </w:tabs>
        <w:ind w:left="330" w:hanging="315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"/>
        <w:tabs>
          <w:tab w:val="left" w:pos="270"/>
          <w:tab w:val="left" w:pos="330"/>
        </w:tabs>
        <w:ind w:left="330" w:hanging="315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"/>
        <w:tabs>
          <w:tab w:val="left" w:pos="270"/>
          <w:tab w:val="left" w:pos="330"/>
        </w:tabs>
        <w:ind w:left="330" w:hanging="315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"/>
        <w:tabs>
          <w:tab w:val="left" w:pos="270"/>
          <w:tab w:val="left" w:pos="330"/>
        </w:tabs>
        <w:ind w:left="330" w:hanging="315"/>
        <w:rPr>
          <w:rFonts w:asciiTheme="minorHAnsi" w:hAnsiTheme="minorHAnsi" w:cstheme="minorHAnsi"/>
          <w:sz w:val="4"/>
        </w:rPr>
      </w:pPr>
    </w:p>
    <w:p w:rsidR="00DA7B9E" w:rsidRPr="00DD7E92" w:rsidRDefault="00DA7B9E" w:rsidP="00DA7B9E">
      <w:pPr>
        <w:pStyle w:val="Tekstpodstawowy"/>
        <w:tabs>
          <w:tab w:val="left" w:pos="270"/>
          <w:tab w:val="left" w:pos="330"/>
        </w:tabs>
        <w:ind w:left="330" w:hanging="315"/>
        <w:rPr>
          <w:rFonts w:asciiTheme="minorHAnsi" w:hAnsiTheme="minorHAnsi" w:cstheme="minorHAnsi"/>
          <w:sz w:val="4"/>
        </w:rPr>
      </w:pPr>
    </w:p>
    <w:p w:rsidR="00DA7B9E" w:rsidRPr="00DD7E92" w:rsidRDefault="00DA7B9E" w:rsidP="00B9255C">
      <w:pPr>
        <w:pStyle w:val="Tekstpodstawowy"/>
        <w:numPr>
          <w:ilvl w:val="0"/>
          <w:numId w:val="2"/>
        </w:numPr>
        <w:tabs>
          <w:tab w:val="left" w:pos="330"/>
          <w:tab w:val="left" w:pos="426"/>
        </w:tabs>
        <w:spacing w:line="360" w:lineRule="auto"/>
        <w:ind w:left="330" w:hanging="315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>Oferujemy realizację w/w zamówienia za wynagrodzeniem w kwocie: ................................................  zł /bez podatku VAT/.</w:t>
      </w:r>
    </w:p>
    <w:p w:rsidR="00DA7B9E" w:rsidRPr="00DD7E92" w:rsidRDefault="00DA7B9E" w:rsidP="00B9255C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DD7E92">
        <w:rPr>
          <w:rFonts w:asciiTheme="minorHAnsi" w:hAnsiTheme="minorHAnsi" w:cstheme="minorHAnsi"/>
          <w:sz w:val="24"/>
        </w:rPr>
        <w:t xml:space="preserve">     Podatek VAT wynosi ...... %, co stanowi kwotę : ................................</w:t>
      </w:r>
    </w:p>
    <w:p w:rsidR="00DA7B9E" w:rsidRPr="00DD7E92" w:rsidRDefault="00DA7B9E" w:rsidP="00B9255C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DD7E92">
        <w:rPr>
          <w:rFonts w:asciiTheme="minorHAnsi" w:hAnsiTheme="minorHAnsi" w:cstheme="minorHAnsi"/>
          <w:sz w:val="24"/>
        </w:rPr>
        <w:t xml:space="preserve">     Ogółem wartość oferty wynosi: ................................ zł /z podatkiem VAT/</w:t>
      </w:r>
    </w:p>
    <w:p w:rsidR="00DA7B9E" w:rsidRPr="00DD7E92" w:rsidRDefault="00B9255C" w:rsidP="00B9255C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słownie :</w:t>
      </w:r>
      <w:r w:rsidR="00DA7B9E" w:rsidRPr="00DD7E9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</w:t>
      </w:r>
    </w:p>
    <w:p w:rsidR="00DA7B9E" w:rsidRPr="00DD7E92" w:rsidRDefault="00DA7B9E" w:rsidP="00DA7B9E">
      <w:pPr>
        <w:tabs>
          <w:tab w:val="left" w:pos="426"/>
        </w:tabs>
        <w:jc w:val="both"/>
        <w:rPr>
          <w:rFonts w:asciiTheme="minorHAnsi" w:hAnsiTheme="minorHAnsi" w:cstheme="minorHAnsi"/>
          <w:sz w:val="8"/>
          <w:szCs w:val="8"/>
        </w:rPr>
      </w:pPr>
    </w:p>
    <w:p w:rsidR="00DA7B9E" w:rsidRPr="00DD7E92" w:rsidRDefault="00DA7B9E" w:rsidP="00DA7B9E">
      <w:pPr>
        <w:pStyle w:val="Tekstpodstawowywcity31"/>
        <w:numPr>
          <w:ilvl w:val="0"/>
          <w:numId w:val="3"/>
        </w:numPr>
        <w:tabs>
          <w:tab w:val="left" w:pos="360"/>
        </w:tabs>
        <w:spacing w:after="60"/>
        <w:ind w:hanging="705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 xml:space="preserve">Osoba uprawniona do kontaktów: 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0"/>
        <w:gridCol w:w="6620"/>
      </w:tblGrid>
      <w:tr w:rsidR="00DA7B9E" w:rsidRPr="00DD7E92" w:rsidTr="00365B9E"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A7B9E" w:rsidRPr="00DD7E92" w:rsidRDefault="00DA7B9E" w:rsidP="00365B9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7E9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6620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B9E" w:rsidRPr="00DD7E92" w:rsidRDefault="00DA7B9E" w:rsidP="00365B9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7B9E" w:rsidRPr="00DD7E92" w:rsidTr="00365B9E">
        <w:tc>
          <w:tcPr>
            <w:tcW w:w="2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A7B9E" w:rsidRPr="00DD7E92" w:rsidRDefault="00DA7B9E" w:rsidP="00365B9E">
            <w:pPr>
              <w:snapToGrid w:val="0"/>
              <w:spacing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D7E92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  <w:tc>
          <w:tcPr>
            <w:tcW w:w="6620" w:type="dxa"/>
            <w:tcBorders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B9E" w:rsidRPr="00DD7E92" w:rsidRDefault="00DA7B9E" w:rsidP="00365B9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7B9E" w:rsidRPr="00DD7E92" w:rsidTr="00365B9E"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A7B9E" w:rsidRPr="00DD7E92" w:rsidRDefault="00DA7B9E" w:rsidP="00365B9E">
            <w:pPr>
              <w:tabs>
                <w:tab w:val="left" w:pos="255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7E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Nr </w:t>
            </w:r>
            <w:r w:rsidRPr="00DD7E92">
              <w:rPr>
                <w:rFonts w:asciiTheme="minorHAnsi" w:hAnsiTheme="minorHAnsi" w:cstheme="minorHAnsi"/>
                <w:sz w:val="24"/>
                <w:szCs w:val="24"/>
              </w:rPr>
              <w:t>telefonu</w:t>
            </w:r>
          </w:p>
        </w:tc>
        <w:tc>
          <w:tcPr>
            <w:tcW w:w="6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B9E" w:rsidRPr="00DD7E92" w:rsidRDefault="00DA7B9E" w:rsidP="00365B9E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DA7B9E" w:rsidRPr="00DD7E92" w:rsidTr="00365B9E">
        <w:tc>
          <w:tcPr>
            <w:tcW w:w="2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A7B9E" w:rsidRPr="00DD7E92" w:rsidRDefault="00DA7B9E" w:rsidP="00365B9E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7E9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Nr </w:t>
            </w:r>
            <w:r w:rsidRPr="00DD7E92">
              <w:rPr>
                <w:rFonts w:asciiTheme="minorHAnsi" w:hAnsiTheme="minorHAnsi" w:cstheme="minorHAnsi"/>
                <w:sz w:val="24"/>
                <w:szCs w:val="24"/>
              </w:rPr>
              <w:t>faksu</w:t>
            </w:r>
          </w:p>
        </w:tc>
        <w:tc>
          <w:tcPr>
            <w:tcW w:w="6620" w:type="dxa"/>
            <w:tcBorders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7B9E" w:rsidRPr="00DD7E92" w:rsidRDefault="00DA7B9E" w:rsidP="00365B9E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DA7B9E" w:rsidRPr="00DD7E92" w:rsidTr="00365B9E"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A7B9E" w:rsidRPr="00DD7E92" w:rsidRDefault="00DA7B9E" w:rsidP="00365B9E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D7E92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620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B9E" w:rsidRPr="00DD7E92" w:rsidRDefault="00DA7B9E" w:rsidP="00365B9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DA7B9E" w:rsidRPr="00DD7E92" w:rsidRDefault="00DA7B9E" w:rsidP="00DA7B9E">
      <w:pPr>
        <w:spacing w:after="60"/>
        <w:jc w:val="both"/>
        <w:rPr>
          <w:rFonts w:asciiTheme="minorHAnsi" w:hAnsiTheme="minorHAnsi" w:cstheme="minorHAnsi"/>
          <w:sz w:val="8"/>
          <w:szCs w:val="8"/>
        </w:rPr>
      </w:pPr>
    </w:p>
    <w:p w:rsidR="00DA7B9E" w:rsidRPr="00DD7E92" w:rsidRDefault="00DA7B9E" w:rsidP="00DA7B9E">
      <w:pPr>
        <w:pStyle w:val="Tekstpodstawowywcity31"/>
        <w:numPr>
          <w:ilvl w:val="0"/>
          <w:numId w:val="4"/>
        </w:numPr>
        <w:tabs>
          <w:tab w:val="clear" w:pos="502"/>
          <w:tab w:val="num" w:pos="360"/>
        </w:tabs>
        <w:spacing w:after="60"/>
        <w:ind w:left="360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>Oświadczamy, że w cenie oferty zostały uwzględnione wszystkie koszty wykonania zamówienia.</w:t>
      </w:r>
    </w:p>
    <w:p w:rsidR="00DA7B9E" w:rsidRPr="00DD7E92" w:rsidRDefault="00DA7B9E" w:rsidP="00DA7B9E">
      <w:pPr>
        <w:pStyle w:val="Tekstpodstawowy"/>
        <w:tabs>
          <w:tab w:val="num" w:pos="426"/>
        </w:tabs>
        <w:ind w:hanging="502"/>
        <w:rPr>
          <w:rFonts w:asciiTheme="minorHAnsi" w:hAnsiTheme="minorHAnsi" w:cstheme="minorHAnsi"/>
          <w:sz w:val="8"/>
          <w:szCs w:val="8"/>
        </w:rPr>
      </w:pPr>
    </w:p>
    <w:p w:rsidR="00DA7B9E" w:rsidRPr="00DD7E92" w:rsidRDefault="00DA7B9E" w:rsidP="00DA7B9E">
      <w:pPr>
        <w:pStyle w:val="Tekstpodstawowywcity31"/>
        <w:numPr>
          <w:ilvl w:val="0"/>
          <w:numId w:val="4"/>
        </w:numPr>
        <w:tabs>
          <w:tab w:val="left" w:pos="360"/>
        </w:tabs>
        <w:spacing w:after="60"/>
        <w:ind w:left="360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 xml:space="preserve">Oświadczamy,  że  zapoznaliśmy  się  z treścią zapytania ofertowego i  nie  wnosimy  do  niego zastrzeżeń, zdobyliśmy informacje konieczne do właściwego wykonania  zamówienia oraz akceptujemy treść projektu umowy. </w:t>
      </w:r>
    </w:p>
    <w:p w:rsidR="00DA7B9E" w:rsidRPr="00DD7E92" w:rsidRDefault="00DA7B9E" w:rsidP="00DA7B9E">
      <w:pPr>
        <w:pStyle w:val="Tekstpodstawowywcity31"/>
        <w:tabs>
          <w:tab w:val="left" w:pos="360"/>
        </w:tabs>
        <w:spacing w:after="60"/>
        <w:ind w:left="0" w:firstLine="0"/>
        <w:rPr>
          <w:rFonts w:asciiTheme="minorHAnsi" w:hAnsiTheme="minorHAnsi" w:cstheme="minorHAnsi"/>
          <w:sz w:val="10"/>
          <w:szCs w:val="10"/>
        </w:rPr>
      </w:pPr>
    </w:p>
    <w:p w:rsidR="00F40E11" w:rsidRDefault="00DA7B9E" w:rsidP="00DA7B9E">
      <w:pPr>
        <w:pStyle w:val="Tekstpodstawowywcity31"/>
        <w:numPr>
          <w:ilvl w:val="0"/>
          <w:numId w:val="4"/>
        </w:numPr>
        <w:tabs>
          <w:tab w:val="clear" w:pos="502"/>
          <w:tab w:val="num" w:pos="360"/>
        </w:tabs>
        <w:spacing w:after="60"/>
        <w:ind w:left="360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 xml:space="preserve">Oświadczamy, że spełniamy warunki udziału w postępowaniu i przedkładamy dokumenty  potwierdzające spełnianie tych warunków. </w:t>
      </w:r>
    </w:p>
    <w:p w:rsidR="00F40E11" w:rsidRDefault="00F40E11" w:rsidP="00F40E11">
      <w:pPr>
        <w:pStyle w:val="Akapitzlist"/>
        <w:rPr>
          <w:rFonts w:asciiTheme="minorHAnsi" w:hAnsiTheme="minorHAnsi" w:cstheme="minorHAnsi"/>
          <w:szCs w:val="24"/>
        </w:rPr>
      </w:pPr>
    </w:p>
    <w:p w:rsidR="005F7984" w:rsidRPr="00F40E11" w:rsidRDefault="00DA7B9E" w:rsidP="00DA7B9E">
      <w:pPr>
        <w:pStyle w:val="Tekstpodstawowywcity31"/>
        <w:numPr>
          <w:ilvl w:val="0"/>
          <w:numId w:val="4"/>
        </w:numPr>
        <w:tabs>
          <w:tab w:val="clear" w:pos="502"/>
          <w:tab w:val="num" w:pos="360"/>
        </w:tabs>
        <w:spacing w:after="60"/>
        <w:ind w:left="360"/>
        <w:rPr>
          <w:rFonts w:asciiTheme="minorHAnsi" w:hAnsiTheme="minorHAnsi" w:cstheme="minorHAnsi"/>
        </w:rPr>
      </w:pPr>
      <w:r w:rsidRPr="00F40E11">
        <w:rPr>
          <w:rFonts w:asciiTheme="minorHAnsi" w:hAnsiTheme="minorHAnsi" w:cstheme="minorHAnsi"/>
          <w:szCs w:val="24"/>
        </w:rPr>
        <w:lastRenderedPageBreak/>
        <w:t>Oświadczamy, że przyjmujemy warunki płatności faktur w ciągu 21 dni od daty  otrzymania  ich przez Zamawiającego. Płatność Zamawiający przekaże na rachunek bankowy podany na fakturze.</w:t>
      </w:r>
    </w:p>
    <w:p w:rsidR="00DA7B9E" w:rsidRDefault="00DA7B9E" w:rsidP="00DA7B9E">
      <w:pPr>
        <w:rPr>
          <w:rFonts w:asciiTheme="minorHAnsi" w:hAnsiTheme="minorHAnsi" w:cstheme="minorHAnsi"/>
        </w:rPr>
      </w:pPr>
    </w:p>
    <w:p w:rsidR="00DA7B9E" w:rsidRDefault="00DA7B9E" w:rsidP="00DA7B9E">
      <w:pPr>
        <w:rPr>
          <w:rFonts w:asciiTheme="minorHAnsi" w:hAnsiTheme="minorHAnsi" w:cstheme="minorHAnsi"/>
        </w:rPr>
      </w:pPr>
    </w:p>
    <w:p w:rsidR="00F40E11" w:rsidRDefault="00DA7B9E" w:rsidP="00F40E11">
      <w:pPr>
        <w:pStyle w:val="Tekstpodstawowywcity31"/>
        <w:numPr>
          <w:ilvl w:val="0"/>
          <w:numId w:val="4"/>
        </w:numPr>
        <w:tabs>
          <w:tab w:val="left" w:pos="360"/>
          <w:tab w:val="num" w:pos="426"/>
        </w:tabs>
        <w:spacing w:after="60"/>
        <w:ind w:left="360"/>
        <w:rPr>
          <w:rFonts w:asciiTheme="minorHAnsi" w:hAnsiTheme="minorHAnsi" w:cstheme="minorHAnsi"/>
          <w:b/>
        </w:rPr>
      </w:pPr>
      <w:r w:rsidRPr="00DD7E92">
        <w:rPr>
          <w:rFonts w:asciiTheme="minorHAnsi" w:hAnsiTheme="minorHAnsi" w:cstheme="minorHAnsi"/>
        </w:rPr>
        <w:t>Zobowiązujemy się do wykonania zamówienia w terminie</w:t>
      </w:r>
      <w:r w:rsidRPr="00DD7E92">
        <w:rPr>
          <w:rFonts w:asciiTheme="minorHAnsi" w:hAnsiTheme="minorHAnsi" w:cstheme="minorHAnsi"/>
          <w:b/>
        </w:rPr>
        <w:t xml:space="preserve">:  </w:t>
      </w:r>
      <w:r>
        <w:rPr>
          <w:rFonts w:asciiTheme="minorHAnsi" w:hAnsiTheme="minorHAnsi" w:cstheme="minorHAnsi"/>
          <w:b/>
        </w:rPr>
        <w:t xml:space="preserve">od podpisania umowy do dnia  </w:t>
      </w:r>
      <w:r w:rsidR="00DC266A">
        <w:rPr>
          <w:rFonts w:asciiTheme="minorHAnsi" w:hAnsiTheme="minorHAnsi" w:cstheme="minorHAnsi"/>
          <w:b/>
        </w:rPr>
        <w:t xml:space="preserve">31 października </w:t>
      </w:r>
      <w:r>
        <w:rPr>
          <w:rFonts w:asciiTheme="minorHAnsi" w:hAnsiTheme="minorHAnsi" w:cstheme="minorHAnsi"/>
          <w:b/>
        </w:rPr>
        <w:t xml:space="preserve">2025 </w:t>
      </w:r>
      <w:r w:rsidRPr="00DD7E92">
        <w:rPr>
          <w:rFonts w:asciiTheme="minorHAnsi" w:hAnsiTheme="minorHAnsi" w:cstheme="minorHAnsi"/>
          <w:b/>
        </w:rPr>
        <w:t>r.</w:t>
      </w:r>
    </w:p>
    <w:p w:rsidR="00F40E11" w:rsidRPr="00F40E11" w:rsidRDefault="00F40E11" w:rsidP="00F40E11">
      <w:pPr>
        <w:pStyle w:val="Tekstpodstawowywcity31"/>
        <w:tabs>
          <w:tab w:val="left" w:pos="360"/>
        </w:tabs>
        <w:spacing w:after="60"/>
        <w:ind w:left="360" w:firstLine="0"/>
        <w:rPr>
          <w:rFonts w:asciiTheme="minorHAnsi" w:hAnsiTheme="minorHAnsi" w:cstheme="minorHAnsi"/>
          <w:b/>
        </w:rPr>
      </w:pPr>
    </w:p>
    <w:p w:rsidR="00DA7B9E" w:rsidRDefault="00DA7B9E" w:rsidP="00DA7B9E">
      <w:pPr>
        <w:pStyle w:val="Tekstpodstawowywcity31"/>
        <w:numPr>
          <w:ilvl w:val="0"/>
          <w:numId w:val="4"/>
        </w:numPr>
        <w:tabs>
          <w:tab w:val="left" w:pos="360"/>
          <w:tab w:val="num" w:pos="426"/>
        </w:tabs>
        <w:spacing w:after="60"/>
        <w:ind w:left="360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 xml:space="preserve">Oświadczamy, że uważamy się za związanych niniejszą ofertą na okres 30 dni. </w:t>
      </w:r>
    </w:p>
    <w:p w:rsidR="00F40E11" w:rsidRDefault="00F40E11" w:rsidP="00F40E11">
      <w:pPr>
        <w:pStyle w:val="Akapitzlist"/>
        <w:rPr>
          <w:rFonts w:asciiTheme="minorHAnsi" w:hAnsiTheme="minorHAnsi" w:cstheme="minorHAnsi"/>
        </w:rPr>
      </w:pPr>
    </w:p>
    <w:p w:rsidR="00F40E11" w:rsidRPr="00DD7E92" w:rsidRDefault="00F40E11" w:rsidP="00F40E11">
      <w:pPr>
        <w:pStyle w:val="Tekstpodstawowywcity31"/>
        <w:tabs>
          <w:tab w:val="left" w:pos="360"/>
        </w:tabs>
        <w:spacing w:after="60"/>
        <w:ind w:left="360" w:firstLine="0"/>
        <w:rPr>
          <w:rFonts w:asciiTheme="minorHAnsi" w:hAnsiTheme="minorHAnsi" w:cstheme="minorHAnsi"/>
        </w:rPr>
      </w:pPr>
    </w:p>
    <w:p w:rsidR="00DA7B9E" w:rsidRPr="00DD7E92" w:rsidRDefault="00DA7B9E" w:rsidP="00DA7B9E">
      <w:pPr>
        <w:pStyle w:val="Tekstpodstawowywcity31"/>
        <w:numPr>
          <w:ilvl w:val="0"/>
          <w:numId w:val="4"/>
        </w:numPr>
        <w:tabs>
          <w:tab w:val="left" w:pos="360"/>
          <w:tab w:val="num" w:pos="426"/>
        </w:tabs>
        <w:spacing w:after="60"/>
        <w:ind w:left="360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>Oświadczamy, że wypełniliśmy obowiązki informacyjne przewidziane w art. 13 lub art. 14 RODO (</w:t>
      </w:r>
      <w:r w:rsidRPr="00DD7E92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D7E92">
        <w:rPr>
          <w:rFonts w:asciiTheme="minorHAnsi" w:hAnsiTheme="minorHAnsi" w:cstheme="minorHAnsi"/>
          <w:szCs w:val="24"/>
        </w:rPr>
        <w:t xml:space="preserve">) </w:t>
      </w:r>
      <w:r w:rsidRPr="00DD7E92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postępowaniu.</w:t>
      </w:r>
      <w:r w:rsidRPr="00DD7E92">
        <w:rPr>
          <w:rFonts w:asciiTheme="minorHAnsi" w:hAnsiTheme="minorHAnsi" w:cstheme="minorHAnsi"/>
          <w:b/>
        </w:rPr>
        <w:t>*</w:t>
      </w:r>
    </w:p>
    <w:p w:rsidR="00DA7B9E" w:rsidRPr="00DD7E92" w:rsidRDefault="00DA7B9E" w:rsidP="00DA7B9E">
      <w:pPr>
        <w:pStyle w:val="Tekstpodstawowywcity31"/>
        <w:tabs>
          <w:tab w:val="left" w:pos="360"/>
        </w:tabs>
        <w:ind w:left="0" w:firstLine="0"/>
        <w:rPr>
          <w:rFonts w:asciiTheme="minorHAnsi" w:hAnsiTheme="minorHAnsi" w:cstheme="minorHAnsi"/>
          <w:sz w:val="10"/>
          <w:szCs w:val="10"/>
        </w:rPr>
      </w:pPr>
    </w:p>
    <w:p w:rsidR="00DA7B9E" w:rsidRPr="00DD7E92" w:rsidRDefault="00DA7B9E" w:rsidP="00DA7B9E">
      <w:pPr>
        <w:pStyle w:val="NormalnyWeb"/>
        <w:spacing w:before="0" w:after="0"/>
        <w:ind w:left="567" w:hanging="142"/>
        <w:jc w:val="both"/>
        <w:rPr>
          <w:rFonts w:asciiTheme="minorHAnsi" w:hAnsiTheme="minorHAnsi" w:cstheme="minorHAnsi"/>
          <w:sz w:val="18"/>
          <w:szCs w:val="18"/>
        </w:rPr>
      </w:pPr>
      <w:r w:rsidRPr="00DD7E92">
        <w:rPr>
          <w:rFonts w:asciiTheme="minorHAnsi" w:hAnsiTheme="minorHAnsi" w:cstheme="minorHAnsi"/>
          <w:b/>
          <w:color w:val="000000"/>
          <w:sz w:val="18"/>
          <w:szCs w:val="18"/>
        </w:rPr>
        <w:t>*</w:t>
      </w:r>
      <w:r w:rsidRPr="00DD7E92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Pr="00DD7E92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przez jego wykreślenie.    </w:t>
      </w:r>
    </w:p>
    <w:p w:rsidR="00DA7B9E" w:rsidRPr="00DD7E92" w:rsidRDefault="00DA7B9E" w:rsidP="00DA7B9E">
      <w:pPr>
        <w:pStyle w:val="NormalnyWeb"/>
        <w:spacing w:before="0" w:after="0"/>
        <w:ind w:left="567" w:hanging="142"/>
        <w:jc w:val="both"/>
        <w:rPr>
          <w:rFonts w:asciiTheme="minorHAnsi" w:hAnsiTheme="minorHAnsi" w:cstheme="minorHAnsi"/>
          <w:sz w:val="18"/>
          <w:szCs w:val="18"/>
        </w:rPr>
      </w:pPr>
    </w:p>
    <w:p w:rsidR="00DA7B9E" w:rsidRPr="00DD7E92" w:rsidRDefault="00DA7B9E" w:rsidP="00DA7B9E">
      <w:pPr>
        <w:pStyle w:val="Tekstpodstawowywcity31"/>
        <w:numPr>
          <w:ilvl w:val="0"/>
          <w:numId w:val="4"/>
        </w:numPr>
        <w:tabs>
          <w:tab w:val="left" w:pos="360"/>
          <w:tab w:val="num" w:pos="426"/>
        </w:tabs>
        <w:spacing w:after="60"/>
        <w:ind w:left="360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 xml:space="preserve"> Załącznikami  do niniejszej oferty są :</w:t>
      </w:r>
    </w:p>
    <w:p w:rsidR="00DA7B9E" w:rsidRPr="00DD7E92" w:rsidRDefault="00DA7B9E" w:rsidP="00DA7B9E">
      <w:pPr>
        <w:ind w:left="284" w:hanging="284"/>
        <w:rPr>
          <w:rFonts w:asciiTheme="minorHAnsi" w:hAnsiTheme="minorHAnsi" w:cstheme="minorHAnsi"/>
          <w:sz w:val="4"/>
        </w:rPr>
      </w:pPr>
    </w:p>
    <w:p w:rsidR="00DA7B9E" w:rsidRPr="0032762D" w:rsidRDefault="00DA7B9E" w:rsidP="0032762D">
      <w:pPr>
        <w:pStyle w:val="Akapitzlist"/>
        <w:numPr>
          <w:ilvl w:val="0"/>
          <w:numId w:val="5"/>
        </w:numPr>
        <w:spacing w:after="100"/>
        <w:rPr>
          <w:rFonts w:asciiTheme="minorHAnsi" w:hAnsiTheme="minorHAnsi" w:cstheme="minorHAnsi"/>
          <w:sz w:val="24"/>
          <w:szCs w:val="24"/>
        </w:rPr>
      </w:pPr>
      <w:r w:rsidRPr="0032762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  <w:r w:rsidR="0032762D">
        <w:rPr>
          <w:rFonts w:asciiTheme="minorHAnsi" w:hAnsiTheme="minorHAnsi" w:cstheme="minorHAnsi"/>
          <w:sz w:val="24"/>
          <w:szCs w:val="24"/>
        </w:rPr>
        <w:t>....</w:t>
      </w:r>
    </w:p>
    <w:p w:rsidR="00DA7B9E" w:rsidRPr="0032762D" w:rsidRDefault="00DA7B9E" w:rsidP="0032762D">
      <w:pPr>
        <w:pStyle w:val="Akapitzlist"/>
        <w:numPr>
          <w:ilvl w:val="0"/>
          <w:numId w:val="5"/>
        </w:numPr>
        <w:spacing w:after="100"/>
        <w:rPr>
          <w:rFonts w:asciiTheme="minorHAnsi" w:hAnsiTheme="minorHAnsi" w:cstheme="minorHAnsi"/>
          <w:sz w:val="24"/>
          <w:szCs w:val="24"/>
        </w:rPr>
      </w:pPr>
      <w:r w:rsidRPr="0032762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</w:t>
      </w:r>
      <w:r w:rsidR="0032762D" w:rsidRPr="0032762D">
        <w:rPr>
          <w:rFonts w:asciiTheme="minorHAnsi" w:hAnsiTheme="minorHAnsi" w:cstheme="minorHAnsi"/>
          <w:sz w:val="24"/>
          <w:szCs w:val="24"/>
        </w:rPr>
        <w:t>...</w:t>
      </w:r>
    </w:p>
    <w:p w:rsidR="0032762D" w:rsidRPr="0032762D" w:rsidRDefault="0032762D" w:rsidP="0032762D">
      <w:pPr>
        <w:pStyle w:val="Akapitzlist"/>
        <w:numPr>
          <w:ilvl w:val="0"/>
          <w:numId w:val="5"/>
        </w:numPr>
        <w:spacing w:after="100"/>
        <w:rPr>
          <w:rFonts w:asciiTheme="minorHAnsi" w:hAnsiTheme="minorHAnsi" w:cstheme="minorHAnsi"/>
          <w:sz w:val="24"/>
          <w:szCs w:val="24"/>
        </w:rPr>
      </w:pPr>
      <w:r w:rsidRPr="0032762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DA7B9E" w:rsidRPr="00DD7E92" w:rsidRDefault="00DA7B9E" w:rsidP="00DA7B9E">
      <w:pPr>
        <w:spacing w:after="100"/>
        <w:rPr>
          <w:rFonts w:asciiTheme="minorHAnsi" w:hAnsiTheme="minorHAnsi" w:cstheme="minorHAnsi"/>
          <w:color w:val="000000"/>
          <w:sz w:val="10"/>
          <w:szCs w:val="10"/>
        </w:rPr>
      </w:pPr>
    </w:p>
    <w:p w:rsidR="00DA7B9E" w:rsidRPr="0032762D" w:rsidRDefault="00DA7B9E" w:rsidP="00DA7B9E">
      <w:pPr>
        <w:spacing w:after="100"/>
        <w:rPr>
          <w:rFonts w:asciiTheme="minorHAnsi" w:hAnsiTheme="minorHAnsi" w:cstheme="minorHAnsi"/>
          <w:color w:val="000000"/>
          <w:sz w:val="24"/>
          <w:szCs w:val="24"/>
        </w:rPr>
      </w:pPr>
      <w:r w:rsidRPr="0032762D">
        <w:rPr>
          <w:rFonts w:asciiTheme="minorHAnsi" w:hAnsiTheme="minorHAnsi" w:cstheme="minorHAnsi"/>
          <w:color w:val="000000"/>
          <w:sz w:val="24"/>
          <w:szCs w:val="24"/>
        </w:rPr>
        <w:t xml:space="preserve"> Na …… kolejno ponumerowanych stronach składamy całość oferty.</w:t>
      </w:r>
    </w:p>
    <w:p w:rsidR="00DA7B9E" w:rsidRPr="00DD7E92" w:rsidRDefault="00DA7B9E" w:rsidP="00DA7B9E">
      <w:pPr>
        <w:spacing w:after="100"/>
        <w:rPr>
          <w:rFonts w:asciiTheme="minorHAnsi" w:hAnsiTheme="minorHAnsi" w:cstheme="minorHAnsi"/>
          <w:color w:val="000000"/>
          <w:sz w:val="22"/>
        </w:rPr>
      </w:pPr>
    </w:p>
    <w:p w:rsidR="00DA7B9E" w:rsidRPr="00DD7E92" w:rsidRDefault="00DA7B9E" w:rsidP="00DA7B9E">
      <w:pPr>
        <w:spacing w:after="100"/>
        <w:rPr>
          <w:rFonts w:asciiTheme="minorHAnsi" w:hAnsiTheme="minorHAnsi" w:cstheme="minorHAnsi"/>
          <w:color w:val="000000"/>
          <w:sz w:val="22"/>
        </w:rPr>
      </w:pPr>
    </w:p>
    <w:p w:rsidR="00DA7B9E" w:rsidRPr="00DD7E92" w:rsidRDefault="00DA7B9E" w:rsidP="00DA7B9E">
      <w:pPr>
        <w:spacing w:after="100"/>
        <w:rPr>
          <w:rFonts w:asciiTheme="minorHAnsi" w:hAnsiTheme="minorHAnsi" w:cstheme="minorHAnsi"/>
          <w:color w:val="000000"/>
          <w:sz w:val="22"/>
        </w:rPr>
      </w:pPr>
    </w:p>
    <w:p w:rsidR="00DA7B9E" w:rsidRPr="00DD7E92" w:rsidRDefault="00DA7B9E" w:rsidP="00DA7B9E">
      <w:pPr>
        <w:spacing w:after="100"/>
        <w:ind w:left="357"/>
        <w:rPr>
          <w:rFonts w:asciiTheme="minorHAnsi" w:hAnsiTheme="minorHAnsi" w:cstheme="minorHAnsi"/>
          <w:color w:val="000000"/>
          <w:sz w:val="4"/>
        </w:rPr>
      </w:pPr>
    </w:p>
    <w:p w:rsidR="00DA7B9E" w:rsidRPr="00DD7E92" w:rsidRDefault="00DA7B9E" w:rsidP="00DA7B9E">
      <w:pPr>
        <w:spacing w:after="100"/>
        <w:rPr>
          <w:rFonts w:asciiTheme="minorHAnsi" w:hAnsiTheme="minorHAnsi" w:cstheme="minorHAnsi"/>
          <w:color w:val="000000"/>
          <w:sz w:val="4"/>
        </w:rPr>
      </w:pPr>
    </w:p>
    <w:p w:rsidR="00DA7B9E" w:rsidRPr="00DD7E92" w:rsidRDefault="00F70CCB" w:rsidP="00DA7B9E">
      <w:pPr>
        <w:keepLines/>
        <w:spacing w:line="240" w:lineRule="atLeast"/>
        <w:rPr>
          <w:rFonts w:asciiTheme="minorHAnsi" w:hAnsiTheme="minorHAnsi" w:cstheme="minorHAnsi"/>
          <w:sz w:val="24"/>
        </w:rPr>
      </w:pPr>
      <w:r w:rsidRPr="00F70CCB">
        <w:rPr>
          <w:rFonts w:asciiTheme="minorHAnsi" w:hAnsiTheme="minorHAnsi" w:cstheme="minorHAnsi"/>
          <w:color w:val="000000"/>
          <w:sz w:val="24"/>
          <w:szCs w:val="24"/>
        </w:rPr>
        <w:t xml:space="preserve">Miejscowość, </w:t>
      </w:r>
      <w:r w:rsidR="00DA7B9E" w:rsidRPr="00F70CCB">
        <w:rPr>
          <w:rFonts w:asciiTheme="minorHAnsi" w:hAnsiTheme="minorHAnsi" w:cstheme="minorHAnsi"/>
          <w:color w:val="000000"/>
          <w:sz w:val="24"/>
          <w:szCs w:val="24"/>
        </w:rPr>
        <w:t>data:</w:t>
      </w:r>
      <w:r w:rsidR="00DA7B9E" w:rsidRPr="00DD7E92">
        <w:rPr>
          <w:rFonts w:asciiTheme="minorHAnsi" w:hAnsiTheme="minorHAnsi" w:cstheme="minorHAnsi"/>
          <w:color w:val="000000"/>
          <w:sz w:val="22"/>
        </w:rPr>
        <w:t xml:space="preserve"> ___________________                                       </w:t>
      </w:r>
      <w:r w:rsidR="00213E14">
        <w:rPr>
          <w:rFonts w:asciiTheme="minorHAnsi" w:hAnsiTheme="minorHAnsi" w:cstheme="minorHAnsi"/>
          <w:sz w:val="24"/>
        </w:rPr>
        <w:t>_______________________</w:t>
      </w:r>
    </w:p>
    <w:p w:rsidR="00DA7B9E" w:rsidRPr="00DD7E92" w:rsidRDefault="00DA7B9E" w:rsidP="00DA7B9E">
      <w:pPr>
        <w:ind w:left="5670"/>
        <w:jc w:val="center"/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>(pieczątka i podpis uprawnionego</w:t>
      </w:r>
    </w:p>
    <w:p w:rsidR="00DA7B9E" w:rsidRPr="00DD7E92" w:rsidRDefault="00F70CCB" w:rsidP="00DA7B9E">
      <w:pPr>
        <w:ind w:left="567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przedstawiciela W</w:t>
      </w:r>
      <w:r w:rsidR="00DA7B9E" w:rsidRPr="00DD7E92">
        <w:rPr>
          <w:rFonts w:asciiTheme="minorHAnsi" w:hAnsiTheme="minorHAnsi" w:cstheme="minorHAnsi"/>
        </w:rPr>
        <w:t>ykonawcy)</w:t>
      </w:r>
    </w:p>
    <w:p w:rsidR="00F70CCB" w:rsidRDefault="00F70CCB" w:rsidP="00DA7B9E">
      <w:pPr>
        <w:rPr>
          <w:rFonts w:asciiTheme="minorHAnsi" w:hAnsiTheme="minorHAnsi" w:cstheme="minorHAnsi"/>
        </w:rPr>
      </w:pPr>
    </w:p>
    <w:p w:rsidR="00F70CCB" w:rsidRDefault="00F70CCB" w:rsidP="00DA7B9E">
      <w:pPr>
        <w:rPr>
          <w:rFonts w:asciiTheme="minorHAnsi" w:hAnsiTheme="minorHAnsi" w:cstheme="minorHAnsi"/>
        </w:rPr>
      </w:pPr>
    </w:p>
    <w:p w:rsidR="00DA7B9E" w:rsidRPr="00DD7E92" w:rsidRDefault="00DA7B9E" w:rsidP="00DA7B9E">
      <w:pPr>
        <w:rPr>
          <w:rFonts w:asciiTheme="minorHAnsi" w:hAnsiTheme="minorHAnsi" w:cstheme="minorHAnsi"/>
        </w:rPr>
      </w:pPr>
      <w:r w:rsidRPr="00DD7E92">
        <w:rPr>
          <w:rFonts w:asciiTheme="minorHAnsi" w:hAnsiTheme="minorHAnsi" w:cstheme="minorHAnsi"/>
        </w:rPr>
        <w:t>* niepotrzebne skreślić</w:t>
      </w:r>
    </w:p>
    <w:p w:rsidR="00DA7B9E" w:rsidRPr="00DD7E92" w:rsidRDefault="00DA7B9E" w:rsidP="00DA7B9E">
      <w:pPr>
        <w:rPr>
          <w:rFonts w:asciiTheme="minorHAnsi" w:hAnsiTheme="minorHAnsi" w:cstheme="minorHAnsi"/>
        </w:rPr>
      </w:pPr>
    </w:p>
    <w:p w:rsidR="00DA7B9E" w:rsidRPr="00DD7E92" w:rsidRDefault="00DA7B9E" w:rsidP="00DA7B9E">
      <w:pPr>
        <w:rPr>
          <w:rFonts w:asciiTheme="minorHAnsi" w:hAnsiTheme="minorHAnsi" w:cstheme="minorHAnsi"/>
        </w:rPr>
      </w:pPr>
    </w:p>
    <w:p w:rsidR="00DA7B9E" w:rsidRDefault="00DA7B9E" w:rsidP="00DA7B9E"/>
    <w:sectPr w:rsidR="00DA7B9E" w:rsidSect="005F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B52E19F8"/>
    <w:name w:val="WW8Num5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4">
    <w:nsid w:val="50CD0812"/>
    <w:multiLevelType w:val="hybridMultilevel"/>
    <w:tmpl w:val="840C6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A7B9E"/>
    <w:rsid w:val="000F0CD0"/>
    <w:rsid w:val="00213617"/>
    <w:rsid w:val="00213E14"/>
    <w:rsid w:val="00285D99"/>
    <w:rsid w:val="0032762D"/>
    <w:rsid w:val="003915D5"/>
    <w:rsid w:val="004B3532"/>
    <w:rsid w:val="00542974"/>
    <w:rsid w:val="0057666B"/>
    <w:rsid w:val="005F7984"/>
    <w:rsid w:val="00686BE8"/>
    <w:rsid w:val="007510CE"/>
    <w:rsid w:val="008660B8"/>
    <w:rsid w:val="009148D7"/>
    <w:rsid w:val="009442BE"/>
    <w:rsid w:val="00954FE2"/>
    <w:rsid w:val="009A2C4C"/>
    <w:rsid w:val="009C4C1F"/>
    <w:rsid w:val="009E0E18"/>
    <w:rsid w:val="00AE3FA0"/>
    <w:rsid w:val="00B372A0"/>
    <w:rsid w:val="00B9255C"/>
    <w:rsid w:val="00DA7B9E"/>
    <w:rsid w:val="00DC266A"/>
    <w:rsid w:val="00F26114"/>
    <w:rsid w:val="00F406B5"/>
    <w:rsid w:val="00F40E11"/>
    <w:rsid w:val="00F70CCB"/>
    <w:rsid w:val="00F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B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7B9E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B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B9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A7B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A7B9E"/>
    <w:rPr>
      <w:sz w:val="24"/>
    </w:rPr>
  </w:style>
  <w:style w:type="paragraph" w:customStyle="1" w:styleId="Tekstpodstawowywcity31">
    <w:name w:val="Tekst podstawowy wcięty 31"/>
    <w:basedOn w:val="Normalny"/>
    <w:rsid w:val="00DA7B9E"/>
    <w:pPr>
      <w:ind w:left="426" w:hanging="426"/>
      <w:jc w:val="both"/>
    </w:pPr>
    <w:rPr>
      <w:sz w:val="24"/>
    </w:rPr>
  </w:style>
  <w:style w:type="paragraph" w:styleId="Podtytu">
    <w:name w:val="Subtitle"/>
    <w:basedOn w:val="Normalny"/>
    <w:next w:val="Tekstpodstawowy"/>
    <w:link w:val="PodtytuZnak"/>
    <w:qFormat/>
    <w:rsid w:val="00DA7B9E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DA7B9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A7B9E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DA7B9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DA7B9E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0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sekretarz</cp:lastModifiedBy>
  <cp:revision>4</cp:revision>
  <dcterms:created xsi:type="dcterms:W3CDTF">2025-08-19T07:11:00Z</dcterms:created>
  <dcterms:modified xsi:type="dcterms:W3CDTF">2025-08-20T10:21:00Z</dcterms:modified>
</cp:coreProperties>
</file>