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D1" w:rsidRPr="002B30C4" w:rsidRDefault="00D070D1" w:rsidP="00D070D1">
      <w:pPr>
        <w:pStyle w:val="Legenda1"/>
        <w:jc w:val="center"/>
        <w:rPr>
          <w:rFonts w:asciiTheme="minorHAnsi" w:hAnsiTheme="minorHAnsi" w:cstheme="minorHAnsi"/>
          <w:b w:val="0"/>
          <w:bCs w:val="0"/>
        </w:rPr>
      </w:pPr>
      <w:r w:rsidRPr="002B30C4">
        <w:rPr>
          <w:rFonts w:asciiTheme="minorHAnsi" w:hAnsiTheme="minorHAnsi" w:cstheme="minorHAnsi"/>
        </w:rPr>
        <w:t>OPIS  OBIEKTU (pola biwakowego/namiotowego)</w:t>
      </w:r>
    </w:p>
    <w:p w:rsidR="00D070D1" w:rsidRPr="00766077" w:rsidRDefault="00D070D1" w:rsidP="00D070D1">
      <w:pPr>
        <w:jc w:val="center"/>
        <w:rPr>
          <w:rFonts w:asciiTheme="minorHAnsi" w:hAnsiTheme="minorHAnsi" w:cstheme="minorHAnsi"/>
          <w:b/>
          <w:bCs/>
          <w:sz w:val="25"/>
          <w:szCs w:val="25"/>
        </w:rPr>
      </w:pPr>
    </w:p>
    <w:p w:rsidR="00D070D1" w:rsidRPr="00766077" w:rsidRDefault="00D070D1" w:rsidP="00D070D1">
      <w:pPr>
        <w:jc w:val="both"/>
        <w:rPr>
          <w:rFonts w:asciiTheme="minorHAnsi" w:hAnsiTheme="minorHAnsi" w:cstheme="minorHAnsi"/>
          <w:bCs/>
        </w:rPr>
      </w:pPr>
      <w:r w:rsidRPr="00766077">
        <w:rPr>
          <w:rFonts w:asciiTheme="minorHAnsi" w:hAnsiTheme="minorHAnsi" w:cstheme="minorHAnsi"/>
          <w:b/>
          <w:bCs/>
        </w:rPr>
        <w:t xml:space="preserve">1. </w:t>
      </w:r>
      <w:r w:rsidRPr="00766077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</w:t>
      </w:r>
      <w:r w:rsidR="002B30C4">
        <w:rPr>
          <w:rFonts w:asciiTheme="minorHAnsi" w:hAnsiTheme="minorHAnsi" w:cstheme="minorHAnsi"/>
          <w:bCs/>
        </w:rPr>
        <w:t>…………………………………………….</w:t>
      </w:r>
    </w:p>
    <w:p w:rsidR="00D070D1" w:rsidRPr="00766077" w:rsidRDefault="00D070D1" w:rsidP="00D070D1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766077">
        <w:rPr>
          <w:rFonts w:asciiTheme="minorHAnsi" w:hAnsiTheme="minorHAnsi" w:cstheme="minorHAnsi"/>
          <w:bCs/>
          <w:sz w:val="20"/>
          <w:szCs w:val="20"/>
        </w:rPr>
        <w:t>(nazwa własne obiektu)</w:t>
      </w:r>
    </w:p>
    <w:p w:rsidR="00D070D1" w:rsidRPr="00766077" w:rsidRDefault="00D070D1" w:rsidP="00D070D1">
      <w:pPr>
        <w:jc w:val="both"/>
        <w:rPr>
          <w:rFonts w:asciiTheme="minorHAnsi" w:hAnsiTheme="minorHAnsi" w:cstheme="minorHAnsi"/>
          <w:bCs/>
        </w:rPr>
      </w:pPr>
    </w:p>
    <w:p w:rsidR="00D070D1" w:rsidRPr="00766077" w:rsidRDefault="00D070D1" w:rsidP="00D070D1">
      <w:pPr>
        <w:jc w:val="both"/>
        <w:rPr>
          <w:rFonts w:asciiTheme="minorHAnsi" w:hAnsiTheme="minorHAnsi" w:cstheme="minorHAnsi"/>
          <w:bCs/>
        </w:rPr>
      </w:pPr>
      <w:r w:rsidRPr="00766077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</w:t>
      </w:r>
      <w:r w:rsidR="002B30C4">
        <w:rPr>
          <w:rFonts w:asciiTheme="minorHAnsi" w:hAnsiTheme="minorHAnsi" w:cstheme="minorHAnsi"/>
          <w:bCs/>
        </w:rPr>
        <w:t>………………………………………………</w:t>
      </w:r>
    </w:p>
    <w:p w:rsidR="00D070D1" w:rsidRPr="00766077" w:rsidRDefault="00D070D1" w:rsidP="00D070D1">
      <w:pPr>
        <w:jc w:val="center"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766077">
        <w:rPr>
          <w:rFonts w:asciiTheme="minorHAnsi" w:hAnsiTheme="minorHAnsi" w:cstheme="minorHAnsi"/>
          <w:bCs/>
          <w:sz w:val="20"/>
          <w:szCs w:val="20"/>
          <w:lang w:val="de-DE"/>
        </w:rPr>
        <w:t>(</w:t>
      </w:r>
      <w:r w:rsidRPr="00766077">
        <w:rPr>
          <w:rFonts w:asciiTheme="minorHAnsi" w:hAnsiTheme="minorHAnsi" w:cstheme="minorHAnsi"/>
          <w:bCs/>
          <w:sz w:val="20"/>
          <w:szCs w:val="20"/>
        </w:rPr>
        <w:t>adres</w:t>
      </w:r>
      <w:r w:rsidRPr="00766077">
        <w:rPr>
          <w:rFonts w:asciiTheme="minorHAnsi" w:hAnsiTheme="minorHAnsi" w:cstheme="minorHAnsi"/>
          <w:bCs/>
          <w:sz w:val="20"/>
          <w:szCs w:val="20"/>
          <w:lang w:val="de-DE"/>
        </w:rPr>
        <w:t>)</w:t>
      </w:r>
    </w:p>
    <w:p w:rsidR="00D070D1" w:rsidRPr="00766077" w:rsidRDefault="00D070D1" w:rsidP="00D070D1">
      <w:pPr>
        <w:jc w:val="both"/>
        <w:rPr>
          <w:rFonts w:asciiTheme="minorHAnsi" w:hAnsiTheme="minorHAnsi" w:cstheme="minorHAnsi"/>
          <w:bCs/>
          <w:lang w:val="de-DE"/>
        </w:rPr>
      </w:pPr>
    </w:p>
    <w:p w:rsidR="00D070D1" w:rsidRPr="00766077" w:rsidRDefault="00D070D1" w:rsidP="00D070D1">
      <w:pPr>
        <w:jc w:val="both"/>
        <w:rPr>
          <w:rFonts w:asciiTheme="minorHAnsi" w:hAnsiTheme="minorHAnsi" w:cstheme="minorHAnsi"/>
          <w:b/>
          <w:bCs/>
          <w:lang w:val="de-DE"/>
        </w:rPr>
      </w:pPr>
      <w:r w:rsidRPr="00766077">
        <w:rPr>
          <w:rFonts w:asciiTheme="minorHAnsi" w:hAnsiTheme="minorHAnsi" w:cstheme="minorHAnsi"/>
          <w:bCs/>
          <w:lang w:val="de-DE"/>
        </w:rPr>
        <w:t>…………………………………………………</w:t>
      </w:r>
      <w:r w:rsidR="002B30C4">
        <w:rPr>
          <w:rFonts w:asciiTheme="minorHAnsi" w:hAnsiTheme="minorHAnsi" w:cstheme="minorHAnsi"/>
          <w:bCs/>
          <w:lang w:val="de-DE"/>
        </w:rPr>
        <w:t>…</w:t>
      </w:r>
      <w:r w:rsidRPr="00766077">
        <w:rPr>
          <w:rFonts w:asciiTheme="minorHAnsi" w:hAnsiTheme="minorHAnsi" w:cstheme="minorHAnsi"/>
          <w:bCs/>
          <w:lang w:val="de-DE"/>
        </w:rPr>
        <w:t xml:space="preserve">        </w:t>
      </w:r>
      <w:r w:rsidR="002B30C4">
        <w:rPr>
          <w:rFonts w:asciiTheme="minorHAnsi" w:hAnsiTheme="minorHAnsi" w:cstheme="minorHAnsi"/>
          <w:bCs/>
          <w:lang w:val="de-DE"/>
        </w:rPr>
        <w:tab/>
      </w:r>
      <w:r w:rsidR="002B30C4">
        <w:rPr>
          <w:rFonts w:asciiTheme="minorHAnsi" w:hAnsiTheme="minorHAnsi" w:cstheme="minorHAnsi"/>
          <w:bCs/>
          <w:lang w:val="de-DE"/>
        </w:rPr>
        <w:tab/>
      </w:r>
      <w:r w:rsidRPr="00766077">
        <w:rPr>
          <w:rFonts w:asciiTheme="minorHAnsi" w:hAnsiTheme="minorHAnsi" w:cstheme="minorHAnsi"/>
          <w:bCs/>
          <w:lang w:val="de-DE"/>
        </w:rPr>
        <w:t>…………………………………………………</w:t>
      </w:r>
    </w:p>
    <w:p w:rsidR="00D070D1" w:rsidRPr="00766077" w:rsidRDefault="00D070D1" w:rsidP="00D070D1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766077">
        <w:rPr>
          <w:rFonts w:asciiTheme="minorHAnsi" w:hAnsiTheme="minorHAnsi" w:cstheme="minorHAnsi"/>
          <w:sz w:val="25"/>
          <w:szCs w:val="25"/>
          <w:lang w:val="de-DE"/>
        </w:rPr>
        <w:t xml:space="preserve">                             </w:t>
      </w:r>
      <w:r w:rsidR="002B30C4">
        <w:rPr>
          <w:rFonts w:asciiTheme="minorHAnsi" w:hAnsiTheme="minorHAnsi" w:cstheme="minorHAnsi"/>
          <w:sz w:val="20"/>
          <w:szCs w:val="20"/>
          <w:lang w:val="de-DE"/>
        </w:rPr>
        <w:t>tel.</w:t>
      </w:r>
      <w:r w:rsidRPr="00766077">
        <w:rPr>
          <w:rFonts w:asciiTheme="minorHAnsi" w:hAnsiTheme="minorHAnsi" w:cstheme="minorHAnsi"/>
          <w:sz w:val="20"/>
          <w:szCs w:val="20"/>
          <w:lang w:val="de-DE"/>
        </w:rPr>
        <w:t xml:space="preserve">                                                                                            e-</w:t>
      </w:r>
      <w:proofErr w:type="spellStart"/>
      <w:r w:rsidRPr="00766077">
        <w:rPr>
          <w:rFonts w:asciiTheme="minorHAnsi" w:hAnsiTheme="minorHAnsi" w:cstheme="minorHAnsi"/>
          <w:sz w:val="20"/>
          <w:szCs w:val="20"/>
          <w:lang w:val="de-DE"/>
        </w:rPr>
        <w:t>mail</w:t>
      </w:r>
      <w:proofErr w:type="spellEnd"/>
    </w:p>
    <w:p w:rsidR="00D070D1" w:rsidRPr="00766077" w:rsidRDefault="00D070D1" w:rsidP="00D070D1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D070D1" w:rsidRPr="00766077" w:rsidRDefault="00D070D1" w:rsidP="00D070D1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766077">
        <w:rPr>
          <w:rFonts w:asciiTheme="minorHAnsi" w:hAnsiTheme="minorHAnsi" w:cstheme="minorHAnsi"/>
          <w:b/>
          <w:bCs/>
        </w:rPr>
        <w:t>2. Okres świadczenia usług:</w:t>
      </w:r>
    </w:p>
    <w:p w:rsidR="00D070D1" w:rsidRPr="00766077" w:rsidRDefault="00D070D1" w:rsidP="00D070D1">
      <w:pPr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  <w:r w:rsidRPr="00766077">
        <w:rPr>
          <w:rFonts w:asciiTheme="minorHAnsi" w:hAnsiTheme="minorHAnsi" w:cstheme="minorHAnsi"/>
          <w:bCs/>
        </w:rPr>
        <w:t>Całoroczny  □</w:t>
      </w:r>
      <w:r w:rsidRPr="00766077">
        <w:rPr>
          <w:rFonts w:asciiTheme="minorHAnsi" w:hAnsiTheme="minorHAnsi" w:cstheme="minorHAnsi"/>
          <w:bCs/>
        </w:rPr>
        <w:tab/>
      </w:r>
      <w:r w:rsidRPr="00766077">
        <w:rPr>
          <w:rFonts w:asciiTheme="minorHAnsi" w:hAnsiTheme="minorHAnsi" w:cstheme="minorHAnsi"/>
          <w:bCs/>
        </w:rPr>
        <w:tab/>
      </w:r>
      <w:r w:rsidRPr="00766077">
        <w:rPr>
          <w:rFonts w:asciiTheme="minorHAnsi" w:hAnsiTheme="minorHAnsi" w:cstheme="minorHAnsi"/>
          <w:bCs/>
        </w:rPr>
        <w:tab/>
        <w:t>Sezonowy  □    w okresie od…………… do……………..</w:t>
      </w:r>
    </w:p>
    <w:p w:rsidR="00D070D1" w:rsidRPr="00766077" w:rsidRDefault="00D070D1" w:rsidP="00D070D1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766077">
        <w:rPr>
          <w:rFonts w:asciiTheme="minorHAnsi" w:hAnsiTheme="minorHAnsi" w:cstheme="minorHAnsi"/>
          <w:b/>
          <w:bCs/>
        </w:rPr>
        <w:t xml:space="preserve">3. Pokoje i miejsca noclegowe </w:t>
      </w:r>
    </w:p>
    <w:tbl>
      <w:tblPr>
        <w:tblW w:w="9639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992"/>
        <w:gridCol w:w="1276"/>
        <w:gridCol w:w="1701"/>
        <w:gridCol w:w="3543"/>
      </w:tblGrid>
      <w:tr w:rsidR="00D070D1" w:rsidRPr="00766077" w:rsidTr="002461B4">
        <w:trPr>
          <w:trHeight w:hRule="exact" w:val="286"/>
          <w:jc w:val="center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766077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766077">
              <w:rPr>
                <w:rFonts w:asciiTheme="minorHAnsi" w:hAnsiTheme="minorHAnsi" w:cstheme="minorHAnsi"/>
                <w:b/>
              </w:rPr>
              <w:t>Wyszczególnienie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766077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766077">
              <w:rPr>
                <w:rFonts w:asciiTheme="minorHAnsi" w:hAnsiTheme="minorHAnsi" w:cstheme="minorHAnsi"/>
                <w:b/>
              </w:rPr>
              <w:t>POKOJE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70D1" w:rsidRPr="00766077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766077">
              <w:rPr>
                <w:rFonts w:asciiTheme="minorHAnsi" w:hAnsiTheme="minorHAnsi" w:cstheme="minorHAnsi"/>
                <w:b/>
              </w:rPr>
              <w:t>Ilość miejsc noclegowych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70D1" w:rsidRPr="00766077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766077">
              <w:rPr>
                <w:rFonts w:asciiTheme="minorHAnsi" w:hAnsiTheme="minorHAnsi" w:cstheme="minorHAnsi"/>
                <w:b/>
              </w:rPr>
              <w:t>Pola biwakowe i miejsca na ustawienie namiotów, przyczep samochodowych i mieszkalnych</w:t>
            </w:r>
          </w:p>
        </w:tc>
      </w:tr>
      <w:tr w:rsidR="00D070D1" w:rsidRPr="00766077" w:rsidTr="002461B4">
        <w:trPr>
          <w:jc w:val="center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766077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766077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6077">
              <w:rPr>
                <w:rFonts w:asciiTheme="minorHAnsi" w:hAnsiTheme="minorHAnsi" w:cstheme="minorHAnsi"/>
                <w:b/>
                <w:sz w:val="22"/>
                <w:szCs w:val="22"/>
              </w:rPr>
              <w:t>Ogółem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D1" w:rsidRPr="00766077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766077">
              <w:rPr>
                <w:rFonts w:asciiTheme="minorHAnsi" w:hAnsiTheme="minorHAnsi" w:cstheme="minorHAnsi"/>
                <w:b/>
              </w:rPr>
              <w:t xml:space="preserve">z łazienką </w:t>
            </w:r>
            <w:r w:rsidR="002B30C4">
              <w:rPr>
                <w:rFonts w:asciiTheme="minorHAnsi" w:hAnsiTheme="minorHAnsi" w:cstheme="minorHAnsi"/>
                <w:b/>
              </w:rPr>
              <w:br/>
            </w:r>
            <w:r w:rsidRPr="00766077">
              <w:rPr>
                <w:rFonts w:asciiTheme="minorHAnsi" w:hAnsiTheme="minorHAnsi" w:cstheme="minorHAnsi"/>
                <w:b/>
              </w:rPr>
              <w:t>i WC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D1" w:rsidRPr="00766077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D1" w:rsidRPr="00766077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70D1" w:rsidRPr="00766077" w:rsidTr="002461B4">
        <w:trPr>
          <w:trHeight w:val="300"/>
          <w:jc w:val="center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0D1" w:rsidRPr="00766077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Ogółem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0D1" w:rsidRPr="00766077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D1" w:rsidRPr="00766077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070D1" w:rsidRPr="00766077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0D1" w:rsidRPr="00766077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</w:p>
          <w:p w:rsidR="00D070D1" w:rsidRPr="00766077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Liczba stanowisk</w:t>
            </w:r>
          </w:p>
          <w:p w:rsidR="00D070D1" w:rsidRPr="00766077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dla namiotów        .………………</w:t>
            </w:r>
          </w:p>
          <w:p w:rsidR="00D070D1" w:rsidRPr="00766077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</w:p>
          <w:p w:rsidR="00D070D1" w:rsidRPr="00766077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</w:p>
          <w:p w:rsidR="00D070D1" w:rsidRPr="00766077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Liczba stanowisk dla</w:t>
            </w:r>
          </w:p>
          <w:p w:rsidR="00D070D1" w:rsidRPr="00766077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przyczep samochodowych, mieszkalnych        ……………….</w:t>
            </w:r>
          </w:p>
        </w:tc>
      </w:tr>
      <w:tr w:rsidR="00D070D1" w:rsidRPr="00766077" w:rsidTr="002461B4">
        <w:trPr>
          <w:trHeight w:val="300"/>
          <w:jc w:val="center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0D1" w:rsidRPr="00766077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Apartamenty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0D1" w:rsidRPr="00766077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D1" w:rsidRPr="00766077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070D1" w:rsidRPr="00766077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0D1" w:rsidRPr="00766077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70D1" w:rsidRPr="00766077" w:rsidTr="002461B4">
        <w:trPr>
          <w:trHeight w:val="255"/>
          <w:jc w:val="center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0D1" w:rsidRPr="00766077" w:rsidRDefault="00D070D1" w:rsidP="002461B4">
            <w:pPr>
              <w:pStyle w:val="NormalnyWeb"/>
              <w:snapToGrid w:val="0"/>
              <w:spacing w:before="0" w:after="0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1-osobowe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0D1" w:rsidRPr="00766077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D1" w:rsidRPr="00766077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070D1" w:rsidRPr="00766077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0D1" w:rsidRPr="00766077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70D1" w:rsidRPr="00766077" w:rsidTr="002461B4">
        <w:trPr>
          <w:trHeight w:val="210"/>
          <w:jc w:val="center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0D1" w:rsidRPr="00766077" w:rsidRDefault="00D070D1" w:rsidP="002461B4">
            <w:pPr>
              <w:pStyle w:val="NormalnyWeb"/>
              <w:snapToGrid w:val="0"/>
              <w:spacing w:before="0" w:after="0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2-osobowe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0D1" w:rsidRPr="00766077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D1" w:rsidRPr="00766077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070D1" w:rsidRPr="00766077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0D1" w:rsidRPr="00766077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70D1" w:rsidRPr="00766077" w:rsidTr="002461B4">
        <w:trPr>
          <w:trHeight w:val="165"/>
          <w:jc w:val="center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0D1" w:rsidRPr="00766077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 xml:space="preserve">3-osobowe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0D1" w:rsidRPr="00766077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D1" w:rsidRPr="00766077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070D1" w:rsidRPr="00766077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0D1" w:rsidRPr="00766077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70D1" w:rsidRPr="00766077" w:rsidTr="002461B4">
        <w:trPr>
          <w:trHeight w:val="225"/>
          <w:jc w:val="center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0D1" w:rsidRPr="00766077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4-osobowe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0D1" w:rsidRPr="00766077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D1" w:rsidRPr="00766077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070D1" w:rsidRPr="00766077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0D1" w:rsidRPr="00766077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70D1" w:rsidRPr="00766077" w:rsidTr="002461B4">
        <w:trPr>
          <w:trHeight w:val="225"/>
          <w:jc w:val="center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0D1" w:rsidRPr="00766077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ponad 4-osobowe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0D1" w:rsidRPr="00766077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D1" w:rsidRPr="00766077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070D1" w:rsidRPr="00766077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0D1" w:rsidRPr="00766077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70D1" w:rsidRPr="00766077" w:rsidTr="002461B4">
        <w:trPr>
          <w:trHeight w:val="225"/>
          <w:jc w:val="center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0D1" w:rsidRPr="00766077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domki turystyczne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0D1" w:rsidRPr="00766077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D1" w:rsidRPr="00766077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070D1" w:rsidRPr="00766077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D1" w:rsidRPr="00766077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D070D1" w:rsidRPr="00766077" w:rsidRDefault="00D070D1" w:rsidP="00D070D1">
      <w:pPr>
        <w:rPr>
          <w:rFonts w:asciiTheme="minorHAnsi" w:hAnsiTheme="minorHAnsi" w:cstheme="minorHAnsi"/>
          <w:b/>
          <w:bCs/>
        </w:rPr>
      </w:pPr>
    </w:p>
    <w:p w:rsidR="00D070D1" w:rsidRPr="00766077" w:rsidRDefault="00D070D1" w:rsidP="00D070D1">
      <w:pPr>
        <w:rPr>
          <w:rFonts w:asciiTheme="minorHAnsi" w:hAnsiTheme="minorHAnsi" w:cstheme="minorHAnsi"/>
          <w:b/>
          <w:bCs/>
        </w:rPr>
      </w:pPr>
      <w:r w:rsidRPr="00766077">
        <w:rPr>
          <w:rFonts w:asciiTheme="minorHAnsi" w:hAnsiTheme="minorHAnsi" w:cstheme="minorHAnsi"/>
          <w:b/>
          <w:bCs/>
        </w:rPr>
        <w:t>4. Usługi i wyposażenia w obiekcie.</w:t>
      </w:r>
    </w:p>
    <w:p w:rsidR="00D070D1" w:rsidRPr="00766077" w:rsidRDefault="00D070D1" w:rsidP="00D070D1">
      <w:pPr>
        <w:rPr>
          <w:rFonts w:asciiTheme="minorHAnsi" w:hAnsiTheme="minorHAnsi" w:cstheme="minorHAnsi"/>
          <w:bCs/>
        </w:rPr>
        <w:sectPr w:rsidR="00D070D1" w:rsidRPr="00766077">
          <w:pgSz w:w="11905" w:h="16837"/>
          <w:pgMar w:top="1134" w:right="851" w:bottom="1134" w:left="1418" w:header="708" w:footer="708" w:gutter="0"/>
          <w:cols w:space="708"/>
          <w:docGrid w:linePitch="272"/>
        </w:sectPr>
      </w:pPr>
    </w:p>
    <w:p w:rsidR="00D070D1" w:rsidRPr="00766077" w:rsidRDefault="00D070D1" w:rsidP="00D070D1">
      <w:pPr>
        <w:rPr>
          <w:rFonts w:asciiTheme="minorHAnsi" w:hAnsiTheme="minorHAnsi" w:cstheme="minorHAnsi"/>
          <w:bCs/>
        </w:rPr>
      </w:pPr>
      <w:r w:rsidRPr="00766077">
        <w:rPr>
          <w:rFonts w:asciiTheme="minorHAnsi" w:hAnsiTheme="minorHAnsi" w:cstheme="minorHAnsi"/>
          <w:bCs/>
        </w:rPr>
        <w:lastRenderedPageBreak/>
        <w:t xml:space="preserve">□ Recepcja </w:t>
      </w:r>
    </w:p>
    <w:p w:rsidR="00D070D1" w:rsidRPr="00766077" w:rsidRDefault="00D070D1" w:rsidP="00D070D1">
      <w:pPr>
        <w:rPr>
          <w:rFonts w:asciiTheme="minorHAnsi" w:hAnsiTheme="minorHAnsi" w:cstheme="minorHAnsi"/>
          <w:bCs/>
        </w:rPr>
      </w:pPr>
      <w:r w:rsidRPr="00766077">
        <w:rPr>
          <w:rFonts w:asciiTheme="minorHAnsi" w:hAnsiTheme="minorHAnsi" w:cstheme="minorHAnsi"/>
          <w:bCs/>
        </w:rPr>
        <w:t>□ Dostępne informatory turystyczne</w:t>
      </w:r>
    </w:p>
    <w:p w:rsidR="00D070D1" w:rsidRPr="00766077" w:rsidRDefault="00D070D1" w:rsidP="00D070D1">
      <w:pPr>
        <w:rPr>
          <w:rFonts w:asciiTheme="minorHAnsi" w:hAnsiTheme="minorHAnsi" w:cstheme="minorHAnsi"/>
          <w:bCs/>
        </w:rPr>
      </w:pPr>
      <w:r w:rsidRPr="00766077">
        <w:rPr>
          <w:rFonts w:asciiTheme="minorHAnsi" w:hAnsiTheme="minorHAnsi" w:cstheme="minorHAnsi"/>
          <w:bCs/>
        </w:rPr>
        <w:t>□ Akceptacja kart płatniczych</w:t>
      </w:r>
    </w:p>
    <w:p w:rsidR="00D070D1" w:rsidRPr="00766077" w:rsidRDefault="00D070D1" w:rsidP="00D070D1">
      <w:pPr>
        <w:rPr>
          <w:rFonts w:asciiTheme="minorHAnsi" w:hAnsiTheme="minorHAnsi" w:cstheme="minorHAnsi"/>
          <w:bCs/>
        </w:rPr>
      </w:pPr>
      <w:r w:rsidRPr="00766077">
        <w:rPr>
          <w:rFonts w:asciiTheme="minorHAnsi" w:hAnsiTheme="minorHAnsi" w:cstheme="minorHAnsi"/>
          <w:bCs/>
        </w:rPr>
        <w:t>□ Internet</w:t>
      </w:r>
    </w:p>
    <w:p w:rsidR="00D070D1" w:rsidRPr="00766077" w:rsidRDefault="00D070D1" w:rsidP="00D070D1">
      <w:pPr>
        <w:rPr>
          <w:rFonts w:asciiTheme="minorHAnsi" w:hAnsiTheme="minorHAnsi" w:cstheme="minorHAnsi"/>
          <w:bCs/>
        </w:rPr>
      </w:pPr>
      <w:r w:rsidRPr="00766077">
        <w:rPr>
          <w:rFonts w:asciiTheme="minorHAnsi" w:hAnsiTheme="minorHAnsi" w:cstheme="minorHAnsi"/>
          <w:bCs/>
        </w:rPr>
        <w:t>□ Telefon</w:t>
      </w:r>
    </w:p>
    <w:p w:rsidR="00D070D1" w:rsidRPr="00766077" w:rsidRDefault="00D070D1" w:rsidP="00D070D1">
      <w:pPr>
        <w:rPr>
          <w:rFonts w:asciiTheme="minorHAnsi" w:hAnsiTheme="minorHAnsi" w:cstheme="minorHAnsi"/>
          <w:bCs/>
        </w:rPr>
      </w:pPr>
      <w:r w:rsidRPr="00766077">
        <w:rPr>
          <w:rFonts w:asciiTheme="minorHAnsi" w:hAnsiTheme="minorHAnsi" w:cstheme="minorHAnsi"/>
          <w:bCs/>
        </w:rPr>
        <w:t>□ Sala konferencyjna</w:t>
      </w:r>
    </w:p>
    <w:p w:rsidR="00D070D1" w:rsidRPr="00766077" w:rsidRDefault="00D070D1" w:rsidP="00D070D1">
      <w:pPr>
        <w:rPr>
          <w:rFonts w:asciiTheme="minorHAnsi" w:hAnsiTheme="minorHAnsi" w:cstheme="minorHAnsi"/>
          <w:bCs/>
        </w:rPr>
      </w:pPr>
      <w:r w:rsidRPr="00766077">
        <w:rPr>
          <w:rFonts w:asciiTheme="minorHAnsi" w:hAnsiTheme="minorHAnsi" w:cstheme="minorHAnsi"/>
          <w:bCs/>
        </w:rPr>
        <w:t>□ Parking na terenie obiektu</w:t>
      </w:r>
    </w:p>
    <w:p w:rsidR="00D070D1" w:rsidRPr="00766077" w:rsidRDefault="00D070D1" w:rsidP="00D070D1">
      <w:pPr>
        <w:rPr>
          <w:rFonts w:asciiTheme="minorHAnsi" w:hAnsiTheme="minorHAnsi" w:cstheme="minorHAnsi"/>
          <w:bCs/>
        </w:rPr>
      </w:pPr>
      <w:r w:rsidRPr="00766077">
        <w:rPr>
          <w:rFonts w:asciiTheme="minorHAnsi" w:hAnsiTheme="minorHAnsi" w:cstheme="minorHAnsi"/>
          <w:bCs/>
        </w:rPr>
        <w:lastRenderedPageBreak/>
        <w:t>□ Dostępna kuchnia</w:t>
      </w:r>
    </w:p>
    <w:p w:rsidR="00D070D1" w:rsidRPr="00766077" w:rsidRDefault="00D070D1" w:rsidP="00D070D1">
      <w:pPr>
        <w:rPr>
          <w:rFonts w:asciiTheme="minorHAnsi" w:hAnsiTheme="minorHAnsi" w:cstheme="minorHAnsi"/>
          <w:bCs/>
        </w:rPr>
      </w:pPr>
      <w:r w:rsidRPr="00766077">
        <w:rPr>
          <w:rFonts w:asciiTheme="minorHAnsi" w:hAnsiTheme="minorHAnsi" w:cstheme="minorHAnsi"/>
          <w:bCs/>
        </w:rPr>
        <w:t>□ Lodówka</w:t>
      </w:r>
    </w:p>
    <w:p w:rsidR="00D070D1" w:rsidRPr="00766077" w:rsidRDefault="00D070D1" w:rsidP="00D070D1">
      <w:pPr>
        <w:rPr>
          <w:rFonts w:asciiTheme="minorHAnsi" w:hAnsiTheme="minorHAnsi" w:cstheme="minorHAnsi"/>
          <w:bCs/>
        </w:rPr>
      </w:pPr>
      <w:r w:rsidRPr="00766077">
        <w:rPr>
          <w:rFonts w:asciiTheme="minorHAnsi" w:hAnsiTheme="minorHAnsi" w:cstheme="minorHAnsi"/>
          <w:bCs/>
        </w:rPr>
        <w:t>□ Pralka</w:t>
      </w:r>
    </w:p>
    <w:p w:rsidR="00D070D1" w:rsidRPr="00766077" w:rsidRDefault="00D070D1" w:rsidP="00D070D1">
      <w:pPr>
        <w:rPr>
          <w:rFonts w:asciiTheme="minorHAnsi" w:hAnsiTheme="minorHAnsi" w:cstheme="minorHAnsi"/>
          <w:bCs/>
        </w:rPr>
      </w:pPr>
      <w:r w:rsidRPr="00766077">
        <w:rPr>
          <w:rFonts w:asciiTheme="minorHAnsi" w:hAnsiTheme="minorHAnsi" w:cstheme="minorHAnsi"/>
          <w:bCs/>
        </w:rPr>
        <w:t>□ Dostęp do TV</w:t>
      </w:r>
    </w:p>
    <w:p w:rsidR="00D070D1" w:rsidRPr="00766077" w:rsidRDefault="00D070D1" w:rsidP="00D070D1">
      <w:pPr>
        <w:rPr>
          <w:rFonts w:asciiTheme="minorHAnsi" w:hAnsiTheme="minorHAnsi" w:cstheme="minorHAnsi"/>
          <w:bCs/>
        </w:rPr>
      </w:pPr>
      <w:r w:rsidRPr="00766077">
        <w:rPr>
          <w:rFonts w:asciiTheme="minorHAnsi" w:hAnsiTheme="minorHAnsi" w:cstheme="minorHAnsi"/>
          <w:bCs/>
        </w:rPr>
        <w:t>□ Pokój zabaw dla dzieci</w:t>
      </w:r>
    </w:p>
    <w:p w:rsidR="00D070D1" w:rsidRPr="00766077" w:rsidRDefault="00D070D1" w:rsidP="00D070D1">
      <w:pPr>
        <w:rPr>
          <w:rFonts w:asciiTheme="minorHAnsi" w:hAnsiTheme="minorHAnsi" w:cstheme="minorHAnsi"/>
          <w:bCs/>
        </w:rPr>
      </w:pPr>
      <w:r w:rsidRPr="00766077">
        <w:rPr>
          <w:rFonts w:asciiTheme="minorHAnsi" w:hAnsiTheme="minorHAnsi" w:cstheme="minorHAnsi"/>
          <w:bCs/>
        </w:rPr>
        <w:t>□ Akceptacja zwierząt domowych</w:t>
      </w:r>
    </w:p>
    <w:p w:rsidR="00D070D1" w:rsidRPr="00766077" w:rsidRDefault="00D070D1" w:rsidP="00D070D1">
      <w:pPr>
        <w:rPr>
          <w:rFonts w:asciiTheme="minorHAnsi" w:hAnsiTheme="minorHAnsi" w:cstheme="minorHAnsi"/>
          <w:bCs/>
        </w:rPr>
        <w:sectPr w:rsidR="00D070D1" w:rsidRPr="00766077" w:rsidSect="002461B4">
          <w:type w:val="continuous"/>
          <w:pgSz w:w="11905" w:h="16837"/>
          <w:pgMar w:top="1134" w:right="851" w:bottom="1134" w:left="1418" w:header="708" w:footer="708" w:gutter="0"/>
          <w:cols w:num="2" w:space="709"/>
          <w:docGrid w:linePitch="272"/>
        </w:sectPr>
      </w:pPr>
      <w:r w:rsidRPr="00766077">
        <w:rPr>
          <w:rFonts w:asciiTheme="minorHAnsi" w:hAnsiTheme="minorHAnsi" w:cstheme="minorHAnsi"/>
          <w:bCs/>
        </w:rPr>
        <w:t>□ Możliwość wynajęcia garażu</w:t>
      </w:r>
    </w:p>
    <w:p w:rsidR="00D070D1" w:rsidRPr="00766077" w:rsidRDefault="00D070D1" w:rsidP="00D070D1">
      <w:pPr>
        <w:rPr>
          <w:rFonts w:asciiTheme="minorHAnsi" w:hAnsiTheme="minorHAnsi" w:cstheme="minorHAnsi"/>
          <w:bCs/>
        </w:rPr>
      </w:pPr>
      <w:r w:rsidRPr="00766077">
        <w:rPr>
          <w:rFonts w:asciiTheme="minorHAnsi" w:hAnsiTheme="minorHAnsi" w:cstheme="minorHAnsi"/>
          <w:bCs/>
        </w:rPr>
        <w:lastRenderedPageBreak/>
        <w:t>□ Obsługa w językach obcych - jakich?..............................................................................................</w:t>
      </w:r>
      <w:r w:rsidR="002B30C4">
        <w:rPr>
          <w:rFonts w:asciiTheme="minorHAnsi" w:hAnsiTheme="minorHAnsi" w:cstheme="minorHAnsi"/>
          <w:bCs/>
        </w:rPr>
        <w:t>...</w:t>
      </w:r>
    </w:p>
    <w:p w:rsidR="00D070D1" w:rsidRPr="00766077" w:rsidRDefault="00D070D1" w:rsidP="00D070D1">
      <w:pPr>
        <w:rPr>
          <w:rFonts w:asciiTheme="minorHAnsi" w:hAnsiTheme="minorHAnsi" w:cstheme="minorHAnsi"/>
          <w:bCs/>
        </w:rPr>
      </w:pPr>
      <w:r w:rsidRPr="00766077">
        <w:rPr>
          <w:rFonts w:asciiTheme="minorHAnsi" w:hAnsiTheme="minorHAnsi" w:cstheme="minorHAnsi"/>
          <w:bCs/>
        </w:rPr>
        <w:t>□ Możliwość płatności w walutach obcych – jakich?.........................................................................</w:t>
      </w:r>
      <w:r w:rsidR="002B30C4">
        <w:rPr>
          <w:rFonts w:asciiTheme="minorHAnsi" w:hAnsiTheme="minorHAnsi" w:cstheme="minorHAnsi"/>
          <w:bCs/>
        </w:rPr>
        <w:t>...</w:t>
      </w:r>
    </w:p>
    <w:p w:rsidR="00D070D1" w:rsidRPr="00766077" w:rsidRDefault="00D070D1" w:rsidP="00D070D1">
      <w:pPr>
        <w:rPr>
          <w:rFonts w:asciiTheme="minorHAnsi" w:hAnsiTheme="minorHAnsi" w:cstheme="minorHAnsi"/>
          <w:b/>
          <w:bCs/>
        </w:rPr>
      </w:pPr>
    </w:p>
    <w:p w:rsidR="00D070D1" w:rsidRPr="00766077" w:rsidRDefault="00D070D1" w:rsidP="00D070D1">
      <w:pPr>
        <w:rPr>
          <w:rFonts w:asciiTheme="minorHAnsi" w:hAnsiTheme="minorHAnsi" w:cstheme="minorHAnsi"/>
          <w:b/>
          <w:bCs/>
        </w:rPr>
      </w:pPr>
      <w:r w:rsidRPr="00766077">
        <w:rPr>
          <w:rFonts w:asciiTheme="minorHAnsi" w:hAnsiTheme="minorHAnsi" w:cstheme="minorHAnsi"/>
          <w:b/>
          <w:bCs/>
        </w:rPr>
        <w:t>5. Udogodnienia w obiekcie dla osób niepełnosprawnych.</w:t>
      </w:r>
    </w:p>
    <w:p w:rsidR="00D070D1" w:rsidRPr="00766077" w:rsidRDefault="00D070D1" w:rsidP="00D070D1">
      <w:pPr>
        <w:rPr>
          <w:rFonts w:asciiTheme="minorHAnsi" w:hAnsiTheme="minorHAnsi" w:cstheme="minorHAnsi"/>
          <w:bCs/>
        </w:rPr>
      </w:pPr>
    </w:p>
    <w:p w:rsidR="00D070D1" w:rsidRPr="00766077" w:rsidRDefault="00D070D1" w:rsidP="00D070D1">
      <w:pPr>
        <w:rPr>
          <w:rFonts w:asciiTheme="minorHAnsi" w:hAnsiTheme="minorHAnsi" w:cstheme="minorHAnsi"/>
          <w:bCs/>
        </w:rPr>
      </w:pPr>
      <w:r w:rsidRPr="00766077">
        <w:rPr>
          <w:rFonts w:asciiTheme="minorHAnsi" w:hAnsiTheme="minorHAnsi" w:cstheme="minorHAnsi"/>
          <w:bCs/>
        </w:rPr>
        <w:t xml:space="preserve">□ podjazd </w:t>
      </w:r>
      <w:r w:rsidRPr="00766077">
        <w:rPr>
          <w:rFonts w:asciiTheme="minorHAnsi" w:hAnsiTheme="minorHAnsi" w:cstheme="minorHAnsi"/>
          <w:bCs/>
        </w:rPr>
        <w:tab/>
      </w:r>
      <w:r w:rsidRPr="00766077">
        <w:rPr>
          <w:rFonts w:asciiTheme="minorHAnsi" w:hAnsiTheme="minorHAnsi" w:cstheme="minorHAnsi"/>
          <w:bCs/>
        </w:rPr>
        <w:tab/>
        <w:t>□ winda</w:t>
      </w:r>
      <w:r w:rsidRPr="00766077">
        <w:rPr>
          <w:rFonts w:asciiTheme="minorHAnsi" w:hAnsiTheme="minorHAnsi" w:cstheme="minorHAnsi"/>
          <w:bCs/>
        </w:rPr>
        <w:tab/>
      </w:r>
      <w:r w:rsidRPr="00766077">
        <w:rPr>
          <w:rFonts w:asciiTheme="minorHAnsi" w:hAnsiTheme="minorHAnsi" w:cstheme="minorHAnsi"/>
          <w:bCs/>
        </w:rPr>
        <w:tab/>
        <w:t>□ w łazience</w:t>
      </w:r>
      <w:r w:rsidRPr="00766077">
        <w:rPr>
          <w:rFonts w:asciiTheme="minorHAnsi" w:hAnsiTheme="minorHAnsi" w:cstheme="minorHAnsi"/>
          <w:bCs/>
        </w:rPr>
        <w:tab/>
      </w:r>
      <w:r w:rsidRPr="00766077">
        <w:rPr>
          <w:rFonts w:asciiTheme="minorHAnsi" w:hAnsiTheme="minorHAnsi" w:cstheme="minorHAnsi"/>
          <w:bCs/>
        </w:rPr>
        <w:tab/>
        <w:t>□ w WC</w:t>
      </w:r>
    </w:p>
    <w:p w:rsidR="00D070D1" w:rsidRPr="00766077" w:rsidRDefault="00D070D1" w:rsidP="00D070D1">
      <w:pPr>
        <w:rPr>
          <w:rFonts w:asciiTheme="minorHAnsi" w:hAnsiTheme="minorHAnsi" w:cstheme="minorHAnsi"/>
          <w:b/>
          <w:bCs/>
        </w:rPr>
      </w:pPr>
    </w:p>
    <w:p w:rsidR="00D070D1" w:rsidRPr="00766077" w:rsidRDefault="00D070D1" w:rsidP="00D070D1">
      <w:pPr>
        <w:rPr>
          <w:rFonts w:asciiTheme="minorHAnsi" w:hAnsiTheme="minorHAnsi" w:cstheme="minorHAnsi"/>
          <w:b/>
          <w:bCs/>
        </w:rPr>
      </w:pPr>
      <w:r w:rsidRPr="00766077">
        <w:rPr>
          <w:rFonts w:asciiTheme="minorHAnsi" w:hAnsiTheme="minorHAnsi" w:cstheme="minorHAnsi"/>
          <w:b/>
          <w:bCs/>
        </w:rPr>
        <w:t>6. Odległość obiektu od dworca.</w:t>
      </w:r>
    </w:p>
    <w:p w:rsidR="00D070D1" w:rsidRPr="00766077" w:rsidRDefault="00D070D1" w:rsidP="00D070D1">
      <w:pPr>
        <w:rPr>
          <w:rFonts w:asciiTheme="minorHAnsi" w:hAnsiTheme="minorHAnsi" w:cstheme="minorHAnsi"/>
          <w:bCs/>
        </w:rPr>
      </w:pPr>
    </w:p>
    <w:p w:rsidR="00D070D1" w:rsidRPr="00766077" w:rsidRDefault="00D070D1" w:rsidP="00D070D1">
      <w:pPr>
        <w:rPr>
          <w:rFonts w:asciiTheme="minorHAnsi" w:hAnsiTheme="minorHAnsi" w:cstheme="minorHAnsi"/>
          <w:bCs/>
        </w:rPr>
      </w:pPr>
      <w:r w:rsidRPr="00766077">
        <w:rPr>
          <w:rFonts w:asciiTheme="minorHAnsi" w:hAnsiTheme="minorHAnsi" w:cstheme="minorHAnsi"/>
          <w:bCs/>
        </w:rPr>
        <w:t>Dworzec kolejowy………………………</w:t>
      </w:r>
      <w:r w:rsidR="002B30C4">
        <w:rPr>
          <w:rFonts w:asciiTheme="minorHAnsi" w:hAnsiTheme="minorHAnsi" w:cstheme="minorHAnsi"/>
          <w:bCs/>
        </w:rPr>
        <w:t>…………..</w:t>
      </w:r>
      <w:r w:rsidRPr="00766077">
        <w:rPr>
          <w:rFonts w:asciiTheme="minorHAnsi" w:hAnsiTheme="minorHAnsi" w:cstheme="minorHAnsi"/>
          <w:bCs/>
        </w:rPr>
        <w:tab/>
      </w:r>
      <w:r w:rsidRPr="00766077">
        <w:rPr>
          <w:rFonts w:asciiTheme="minorHAnsi" w:hAnsiTheme="minorHAnsi" w:cstheme="minorHAnsi"/>
          <w:bCs/>
        </w:rPr>
        <w:tab/>
        <w:t>Dworzec autobusowy……………………</w:t>
      </w:r>
      <w:r w:rsidR="002B30C4">
        <w:rPr>
          <w:rFonts w:asciiTheme="minorHAnsi" w:hAnsiTheme="minorHAnsi" w:cstheme="minorHAnsi"/>
          <w:bCs/>
        </w:rPr>
        <w:t>………………….</w:t>
      </w:r>
    </w:p>
    <w:p w:rsidR="00D070D1" w:rsidRPr="00766077" w:rsidRDefault="00D070D1" w:rsidP="00D070D1">
      <w:pPr>
        <w:ind w:left="1416"/>
        <w:rPr>
          <w:rFonts w:asciiTheme="minorHAnsi" w:hAnsiTheme="minorHAnsi" w:cstheme="minorHAnsi"/>
          <w:bCs/>
        </w:rPr>
      </w:pPr>
      <w:r w:rsidRPr="00766077">
        <w:rPr>
          <w:rFonts w:asciiTheme="minorHAnsi" w:hAnsiTheme="minorHAnsi" w:cstheme="minorHAnsi"/>
          <w:bCs/>
          <w:sz w:val="20"/>
          <w:szCs w:val="20"/>
        </w:rPr>
        <w:t xml:space="preserve">              </w:t>
      </w:r>
      <w:r w:rsidR="002B30C4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766077">
        <w:rPr>
          <w:rFonts w:asciiTheme="minorHAnsi" w:hAnsiTheme="minorHAnsi" w:cstheme="minorHAnsi"/>
          <w:bCs/>
          <w:sz w:val="20"/>
          <w:szCs w:val="20"/>
        </w:rPr>
        <w:t>(odległość w m</w:t>
      </w:r>
      <w:r w:rsidRPr="00766077">
        <w:rPr>
          <w:rFonts w:asciiTheme="minorHAnsi" w:hAnsiTheme="minorHAnsi" w:cstheme="minorHAnsi"/>
          <w:bCs/>
        </w:rPr>
        <w:t>)</w:t>
      </w:r>
      <w:r w:rsidRPr="00766077">
        <w:rPr>
          <w:rFonts w:asciiTheme="minorHAnsi" w:hAnsiTheme="minorHAnsi" w:cstheme="minorHAnsi"/>
          <w:bCs/>
        </w:rPr>
        <w:tab/>
      </w:r>
      <w:r w:rsidRPr="00766077">
        <w:rPr>
          <w:rFonts w:asciiTheme="minorHAnsi" w:hAnsiTheme="minorHAnsi" w:cstheme="minorHAnsi"/>
          <w:bCs/>
        </w:rPr>
        <w:tab/>
      </w:r>
      <w:r w:rsidRPr="00766077">
        <w:rPr>
          <w:rFonts w:asciiTheme="minorHAnsi" w:hAnsiTheme="minorHAnsi" w:cstheme="minorHAnsi"/>
          <w:bCs/>
        </w:rPr>
        <w:tab/>
      </w:r>
      <w:r w:rsidRPr="00766077">
        <w:rPr>
          <w:rFonts w:asciiTheme="minorHAnsi" w:hAnsiTheme="minorHAnsi" w:cstheme="minorHAnsi"/>
          <w:bCs/>
        </w:rPr>
        <w:tab/>
      </w:r>
      <w:r w:rsidRPr="00766077">
        <w:rPr>
          <w:rFonts w:asciiTheme="minorHAnsi" w:hAnsiTheme="minorHAnsi" w:cstheme="minorHAnsi"/>
          <w:bCs/>
        </w:rPr>
        <w:tab/>
      </w:r>
      <w:r w:rsidRPr="00766077">
        <w:rPr>
          <w:rFonts w:asciiTheme="minorHAnsi" w:hAnsiTheme="minorHAnsi" w:cstheme="minorHAnsi"/>
          <w:bCs/>
        </w:rPr>
        <w:tab/>
        <w:t xml:space="preserve">    </w:t>
      </w:r>
      <w:r w:rsidR="002B30C4">
        <w:rPr>
          <w:rFonts w:asciiTheme="minorHAnsi" w:hAnsiTheme="minorHAnsi" w:cstheme="minorHAnsi"/>
          <w:bCs/>
        </w:rPr>
        <w:t xml:space="preserve">      </w:t>
      </w:r>
      <w:r w:rsidRPr="00766077">
        <w:rPr>
          <w:rFonts w:asciiTheme="minorHAnsi" w:hAnsiTheme="minorHAnsi" w:cstheme="minorHAnsi"/>
          <w:bCs/>
          <w:sz w:val="20"/>
          <w:szCs w:val="20"/>
        </w:rPr>
        <w:t>(odległość w m</w:t>
      </w:r>
      <w:r w:rsidRPr="00766077">
        <w:rPr>
          <w:rFonts w:asciiTheme="minorHAnsi" w:hAnsiTheme="minorHAnsi" w:cstheme="minorHAnsi"/>
          <w:bCs/>
        </w:rPr>
        <w:t>)</w:t>
      </w:r>
    </w:p>
    <w:p w:rsidR="002B30C4" w:rsidRDefault="002B30C4" w:rsidP="00D070D1">
      <w:pPr>
        <w:rPr>
          <w:rFonts w:asciiTheme="minorHAnsi" w:hAnsiTheme="minorHAnsi" w:cstheme="minorHAnsi"/>
          <w:b/>
          <w:bCs/>
        </w:rPr>
      </w:pPr>
    </w:p>
    <w:p w:rsidR="002B30C4" w:rsidRDefault="002B30C4" w:rsidP="00D070D1">
      <w:pPr>
        <w:rPr>
          <w:rFonts w:asciiTheme="minorHAnsi" w:hAnsiTheme="minorHAnsi" w:cstheme="minorHAnsi"/>
          <w:b/>
          <w:bCs/>
        </w:rPr>
      </w:pPr>
    </w:p>
    <w:p w:rsidR="00D070D1" w:rsidRPr="00766077" w:rsidRDefault="00D070D1" w:rsidP="00D070D1">
      <w:pPr>
        <w:rPr>
          <w:rFonts w:asciiTheme="minorHAnsi" w:hAnsiTheme="minorHAnsi" w:cstheme="minorHAnsi"/>
          <w:b/>
          <w:bCs/>
        </w:rPr>
      </w:pPr>
      <w:r w:rsidRPr="00766077">
        <w:rPr>
          <w:rFonts w:asciiTheme="minorHAnsi" w:hAnsiTheme="minorHAnsi" w:cstheme="minorHAnsi"/>
          <w:b/>
          <w:bCs/>
        </w:rPr>
        <w:lastRenderedPageBreak/>
        <w:t>7. Najbliższe atrakcje turystyczne, odległość:</w:t>
      </w:r>
    </w:p>
    <w:p w:rsidR="00D070D1" w:rsidRPr="00766077" w:rsidRDefault="00D070D1" w:rsidP="00D070D1">
      <w:pPr>
        <w:rPr>
          <w:rFonts w:asciiTheme="minorHAnsi" w:hAnsiTheme="minorHAnsi" w:cstheme="minorHAnsi"/>
          <w:bCs/>
        </w:rPr>
      </w:pPr>
    </w:p>
    <w:p w:rsidR="00D070D1" w:rsidRPr="00766077" w:rsidRDefault="00D070D1" w:rsidP="00D070D1">
      <w:pPr>
        <w:rPr>
          <w:rFonts w:asciiTheme="minorHAnsi" w:hAnsiTheme="minorHAnsi" w:cstheme="minorHAnsi"/>
          <w:bCs/>
        </w:rPr>
      </w:pPr>
      <w:r w:rsidRPr="00766077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</w:t>
      </w:r>
      <w:r w:rsidR="002B30C4">
        <w:rPr>
          <w:rFonts w:asciiTheme="minorHAnsi" w:hAnsiTheme="minorHAnsi" w:cstheme="minorHAnsi"/>
          <w:bCs/>
        </w:rPr>
        <w:t>………………………………………………</w:t>
      </w:r>
    </w:p>
    <w:p w:rsidR="00D070D1" w:rsidRPr="00766077" w:rsidRDefault="00D070D1" w:rsidP="00D070D1">
      <w:pPr>
        <w:rPr>
          <w:rFonts w:asciiTheme="minorHAnsi" w:hAnsiTheme="minorHAnsi" w:cstheme="minorHAnsi"/>
          <w:bCs/>
        </w:rPr>
      </w:pPr>
    </w:p>
    <w:p w:rsidR="00D070D1" w:rsidRPr="00766077" w:rsidRDefault="00D070D1" w:rsidP="00D070D1">
      <w:pPr>
        <w:rPr>
          <w:rFonts w:asciiTheme="minorHAnsi" w:hAnsiTheme="minorHAnsi" w:cstheme="minorHAnsi"/>
          <w:bCs/>
        </w:rPr>
      </w:pPr>
      <w:r w:rsidRPr="00766077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</w:t>
      </w:r>
      <w:r w:rsidR="002B30C4">
        <w:rPr>
          <w:rFonts w:asciiTheme="minorHAnsi" w:hAnsiTheme="minorHAnsi" w:cstheme="minorHAnsi"/>
          <w:bCs/>
        </w:rPr>
        <w:t>………………………………………………</w:t>
      </w:r>
    </w:p>
    <w:p w:rsidR="00D070D1" w:rsidRPr="00766077" w:rsidRDefault="00D070D1" w:rsidP="00D070D1">
      <w:pPr>
        <w:rPr>
          <w:rFonts w:asciiTheme="minorHAnsi" w:hAnsiTheme="minorHAnsi" w:cstheme="minorHAnsi"/>
          <w:b/>
          <w:bCs/>
        </w:rPr>
      </w:pPr>
    </w:p>
    <w:p w:rsidR="00D070D1" w:rsidRPr="00766077" w:rsidRDefault="00D070D1" w:rsidP="00D070D1">
      <w:pPr>
        <w:rPr>
          <w:rFonts w:asciiTheme="minorHAnsi" w:hAnsiTheme="minorHAnsi" w:cstheme="minorHAnsi"/>
          <w:bCs/>
        </w:rPr>
      </w:pPr>
      <w:r w:rsidRPr="00766077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</w:t>
      </w:r>
      <w:r w:rsidR="002B30C4">
        <w:rPr>
          <w:rFonts w:asciiTheme="minorHAnsi" w:hAnsiTheme="minorHAnsi" w:cstheme="minorHAnsi"/>
          <w:bCs/>
        </w:rPr>
        <w:t>………………………………………………</w:t>
      </w:r>
    </w:p>
    <w:p w:rsidR="00D070D1" w:rsidRPr="00766077" w:rsidRDefault="00D070D1" w:rsidP="00D070D1">
      <w:pPr>
        <w:rPr>
          <w:rFonts w:asciiTheme="minorHAnsi" w:hAnsiTheme="minorHAnsi" w:cstheme="minorHAnsi"/>
          <w:b/>
          <w:bCs/>
        </w:rPr>
      </w:pPr>
    </w:p>
    <w:p w:rsidR="00D070D1" w:rsidRPr="00766077" w:rsidRDefault="00D070D1" w:rsidP="00D070D1">
      <w:pPr>
        <w:rPr>
          <w:rFonts w:asciiTheme="minorHAnsi" w:hAnsiTheme="minorHAnsi" w:cstheme="minorHAnsi"/>
          <w:bCs/>
        </w:rPr>
      </w:pPr>
      <w:r w:rsidRPr="00766077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</w:t>
      </w:r>
      <w:r w:rsidR="002B30C4">
        <w:rPr>
          <w:rFonts w:asciiTheme="minorHAnsi" w:hAnsiTheme="minorHAnsi" w:cstheme="minorHAnsi"/>
          <w:bCs/>
        </w:rPr>
        <w:t>………………………………………………</w:t>
      </w:r>
    </w:p>
    <w:p w:rsidR="00D070D1" w:rsidRPr="00766077" w:rsidRDefault="00D070D1" w:rsidP="00D070D1">
      <w:pPr>
        <w:rPr>
          <w:rFonts w:asciiTheme="minorHAnsi" w:hAnsiTheme="minorHAnsi" w:cstheme="minorHAnsi"/>
          <w:b/>
          <w:bCs/>
        </w:rPr>
      </w:pPr>
    </w:p>
    <w:p w:rsidR="00D070D1" w:rsidRPr="00766077" w:rsidRDefault="00D070D1" w:rsidP="00D070D1">
      <w:pPr>
        <w:rPr>
          <w:rFonts w:asciiTheme="minorHAnsi" w:hAnsiTheme="minorHAnsi" w:cstheme="minorHAnsi"/>
          <w:b/>
          <w:bCs/>
        </w:rPr>
      </w:pPr>
    </w:p>
    <w:p w:rsidR="00D070D1" w:rsidRPr="00766077" w:rsidRDefault="00D070D1" w:rsidP="00D070D1">
      <w:pPr>
        <w:rPr>
          <w:rFonts w:asciiTheme="minorHAnsi" w:hAnsiTheme="minorHAnsi" w:cstheme="minorHAnsi"/>
          <w:b/>
          <w:bCs/>
        </w:rPr>
      </w:pPr>
      <w:r w:rsidRPr="00766077">
        <w:rPr>
          <w:rFonts w:asciiTheme="minorHAnsi" w:hAnsiTheme="minorHAnsi" w:cstheme="minorHAnsi"/>
          <w:b/>
          <w:bCs/>
        </w:rPr>
        <w:t>8. Urządzenia sportowo-rekreacyjne dostępne w obiekcie:</w:t>
      </w:r>
    </w:p>
    <w:p w:rsidR="00D070D1" w:rsidRPr="00766077" w:rsidRDefault="00D070D1" w:rsidP="00D070D1">
      <w:pPr>
        <w:rPr>
          <w:rFonts w:asciiTheme="minorHAnsi" w:hAnsiTheme="minorHAnsi" w:cstheme="minorHAnsi"/>
          <w:sz w:val="20"/>
          <w:szCs w:val="20"/>
        </w:rPr>
      </w:pPr>
      <w:r w:rsidRPr="00766077">
        <w:rPr>
          <w:rFonts w:asciiTheme="minorHAnsi" w:hAnsiTheme="minorHAnsi" w:cstheme="minorHAnsi"/>
          <w:sz w:val="20"/>
          <w:szCs w:val="20"/>
        </w:rPr>
        <w:t>(np. siłownia, basen kryty, kort tenisowy, boisko wielofunkcyjne, boisko inne, bilard, tenis stołowy, mini golf, pokój zabaw dla dzieci, sauna, solarium, inne – wymienić jakie)</w:t>
      </w:r>
    </w:p>
    <w:p w:rsidR="00D070D1" w:rsidRPr="00766077" w:rsidRDefault="00D070D1" w:rsidP="00D070D1">
      <w:pPr>
        <w:rPr>
          <w:rFonts w:asciiTheme="minorHAnsi" w:hAnsiTheme="minorHAnsi" w:cstheme="minorHAnsi"/>
          <w:bCs/>
        </w:rPr>
      </w:pPr>
    </w:p>
    <w:p w:rsidR="00D070D1" w:rsidRPr="00766077" w:rsidRDefault="00D070D1" w:rsidP="00D070D1">
      <w:pPr>
        <w:rPr>
          <w:rFonts w:asciiTheme="minorHAnsi" w:hAnsiTheme="minorHAnsi" w:cstheme="minorHAnsi"/>
          <w:bCs/>
        </w:rPr>
      </w:pPr>
      <w:r w:rsidRPr="00766077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</w:t>
      </w:r>
      <w:r w:rsidR="002B30C4">
        <w:rPr>
          <w:rFonts w:asciiTheme="minorHAnsi" w:hAnsiTheme="minorHAnsi" w:cstheme="minorHAnsi"/>
          <w:bCs/>
        </w:rPr>
        <w:t>………………………………………………</w:t>
      </w:r>
    </w:p>
    <w:p w:rsidR="00D070D1" w:rsidRPr="00766077" w:rsidRDefault="00D070D1" w:rsidP="00D070D1">
      <w:pPr>
        <w:rPr>
          <w:rFonts w:asciiTheme="minorHAnsi" w:hAnsiTheme="minorHAnsi" w:cstheme="minorHAnsi"/>
          <w:bCs/>
        </w:rPr>
      </w:pPr>
    </w:p>
    <w:p w:rsidR="00D070D1" w:rsidRPr="00766077" w:rsidRDefault="00D070D1" w:rsidP="00D070D1">
      <w:pPr>
        <w:rPr>
          <w:rFonts w:asciiTheme="minorHAnsi" w:hAnsiTheme="minorHAnsi" w:cstheme="minorHAnsi"/>
          <w:bCs/>
        </w:rPr>
      </w:pPr>
      <w:r w:rsidRPr="00766077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</w:t>
      </w:r>
      <w:r w:rsidR="002B30C4">
        <w:rPr>
          <w:rFonts w:asciiTheme="minorHAnsi" w:hAnsiTheme="minorHAnsi" w:cstheme="minorHAnsi"/>
          <w:bCs/>
        </w:rPr>
        <w:t>………………………………………………</w:t>
      </w:r>
    </w:p>
    <w:p w:rsidR="00D070D1" w:rsidRPr="00766077" w:rsidRDefault="00D070D1" w:rsidP="00D070D1">
      <w:pPr>
        <w:rPr>
          <w:rFonts w:asciiTheme="minorHAnsi" w:hAnsiTheme="minorHAnsi" w:cstheme="minorHAnsi"/>
          <w:b/>
          <w:bCs/>
        </w:rPr>
      </w:pPr>
    </w:p>
    <w:p w:rsidR="00D070D1" w:rsidRPr="00766077" w:rsidRDefault="00D070D1" w:rsidP="00D070D1">
      <w:pPr>
        <w:rPr>
          <w:rFonts w:asciiTheme="minorHAnsi" w:hAnsiTheme="minorHAnsi" w:cstheme="minorHAnsi"/>
          <w:bCs/>
        </w:rPr>
      </w:pPr>
      <w:r w:rsidRPr="00766077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2B30C4">
        <w:rPr>
          <w:rFonts w:asciiTheme="minorHAnsi" w:hAnsiTheme="minorHAnsi" w:cstheme="minorHAnsi"/>
        </w:rPr>
        <w:t>………………………………………………</w:t>
      </w:r>
    </w:p>
    <w:p w:rsidR="00D070D1" w:rsidRPr="00766077" w:rsidRDefault="00D070D1" w:rsidP="00D070D1">
      <w:pPr>
        <w:pStyle w:val="NormalnyWeb"/>
        <w:spacing w:before="0" w:after="0"/>
        <w:rPr>
          <w:rFonts w:asciiTheme="minorHAnsi" w:hAnsiTheme="minorHAnsi" w:cstheme="minorHAnsi"/>
        </w:rPr>
      </w:pPr>
    </w:p>
    <w:p w:rsidR="00D070D1" w:rsidRPr="00766077" w:rsidRDefault="00D070D1" w:rsidP="00D070D1">
      <w:pPr>
        <w:pStyle w:val="NormalnyWeb"/>
        <w:spacing w:before="0" w:after="0"/>
        <w:rPr>
          <w:rFonts w:asciiTheme="minorHAnsi" w:hAnsiTheme="minorHAnsi" w:cstheme="minorHAnsi"/>
          <w:b/>
          <w:bCs/>
        </w:rPr>
      </w:pPr>
      <w:r w:rsidRPr="00766077">
        <w:rPr>
          <w:rFonts w:asciiTheme="minorHAnsi" w:hAnsiTheme="minorHAnsi" w:cstheme="minorHAnsi"/>
          <w:b/>
          <w:bCs/>
        </w:rPr>
        <w:t>9. Gastronomia.</w:t>
      </w:r>
    </w:p>
    <w:p w:rsidR="00D070D1" w:rsidRPr="00766077" w:rsidRDefault="00D070D1" w:rsidP="00D070D1">
      <w:pPr>
        <w:pStyle w:val="NormalnyWeb"/>
        <w:spacing w:before="0" w:after="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center"/>
        <w:tblLook w:val="01E0"/>
      </w:tblPr>
      <w:tblGrid>
        <w:gridCol w:w="4219"/>
        <w:gridCol w:w="2126"/>
        <w:gridCol w:w="3431"/>
      </w:tblGrid>
      <w:tr w:rsidR="00D070D1" w:rsidRPr="00766077" w:rsidTr="002461B4">
        <w:trPr>
          <w:jc w:val="center"/>
        </w:trPr>
        <w:tc>
          <w:tcPr>
            <w:tcW w:w="4219" w:type="dxa"/>
          </w:tcPr>
          <w:p w:rsidR="00D070D1" w:rsidRPr="00766077" w:rsidRDefault="00D070D1" w:rsidP="002461B4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766077">
              <w:rPr>
                <w:rFonts w:asciiTheme="minorHAnsi" w:hAnsiTheme="minorHAnsi" w:cstheme="minorHAnsi"/>
                <w:b/>
              </w:rPr>
              <w:t>Rodzaj</w:t>
            </w:r>
          </w:p>
        </w:tc>
        <w:tc>
          <w:tcPr>
            <w:tcW w:w="2126" w:type="dxa"/>
          </w:tcPr>
          <w:p w:rsidR="00D070D1" w:rsidRPr="00766077" w:rsidRDefault="00D070D1" w:rsidP="002461B4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766077">
              <w:rPr>
                <w:rFonts w:asciiTheme="minorHAnsi" w:hAnsiTheme="minorHAnsi" w:cstheme="minorHAnsi"/>
                <w:b/>
              </w:rPr>
              <w:t>Na terenie obiektu</w:t>
            </w:r>
          </w:p>
          <w:p w:rsidR="00D070D1" w:rsidRPr="00766077" w:rsidRDefault="00D070D1" w:rsidP="002461B4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766077">
              <w:rPr>
                <w:rFonts w:asciiTheme="minorHAnsi" w:hAnsiTheme="minorHAnsi" w:cstheme="minorHAnsi"/>
                <w:b/>
              </w:rPr>
              <w:t>+ tak / - nie</w:t>
            </w:r>
          </w:p>
        </w:tc>
        <w:tc>
          <w:tcPr>
            <w:tcW w:w="3431" w:type="dxa"/>
          </w:tcPr>
          <w:p w:rsidR="00D070D1" w:rsidRPr="00766077" w:rsidRDefault="00D070D1" w:rsidP="002461B4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766077">
              <w:rPr>
                <w:rFonts w:asciiTheme="minorHAnsi" w:hAnsiTheme="minorHAnsi" w:cstheme="minorHAnsi"/>
                <w:b/>
              </w:rPr>
              <w:t>W pobliżu obiektu</w:t>
            </w:r>
          </w:p>
          <w:p w:rsidR="00D070D1" w:rsidRPr="00766077" w:rsidRDefault="00D070D1" w:rsidP="002461B4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766077">
              <w:rPr>
                <w:rFonts w:asciiTheme="minorHAnsi" w:hAnsiTheme="minorHAnsi" w:cstheme="minorHAnsi"/>
                <w:b/>
              </w:rPr>
              <w:t>(odległość)</w:t>
            </w:r>
          </w:p>
        </w:tc>
      </w:tr>
      <w:tr w:rsidR="00D070D1" w:rsidRPr="00766077" w:rsidTr="002461B4">
        <w:trPr>
          <w:jc w:val="center"/>
        </w:trPr>
        <w:tc>
          <w:tcPr>
            <w:tcW w:w="4219" w:type="dxa"/>
          </w:tcPr>
          <w:p w:rsidR="00D070D1" w:rsidRPr="00766077" w:rsidRDefault="00D070D1" w:rsidP="002461B4">
            <w:pPr>
              <w:pStyle w:val="NormalnyWeb"/>
              <w:spacing w:before="0" w:after="0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Pub</w:t>
            </w:r>
          </w:p>
        </w:tc>
        <w:tc>
          <w:tcPr>
            <w:tcW w:w="2126" w:type="dxa"/>
          </w:tcPr>
          <w:p w:rsidR="00D070D1" w:rsidRPr="00766077" w:rsidRDefault="00D070D1" w:rsidP="002461B4">
            <w:pPr>
              <w:pStyle w:val="NormalnyWeb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D070D1" w:rsidRPr="00766077" w:rsidRDefault="00D070D1" w:rsidP="002461B4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………………m od obiektu</w:t>
            </w:r>
          </w:p>
        </w:tc>
      </w:tr>
      <w:tr w:rsidR="00D070D1" w:rsidRPr="00766077" w:rsidTr="002461B4">
        <w:trPr>
          <w:jc w:val="center"/>
        </w:trPr>
        <w:tc>
          <w:tcPr>
            <w:tcW w:w="4219" w:type="dxa"/>
          </w:tcPr>
          <w:p w:rsidR="00D070D1" w:rsidRPr="00766077" w:rsidRDefault="00D070D1" w:rsidP="002461B4">
            <w:pPr>
              <w:pStyle w:val="NormalnyWeb"/>
              <w:spacing w:before="0" w:after="0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Restauracja</w:t>
            </w:r>
          </w:p>
        </w:tc>
        <w:tc>
          <w:tcPr>
            <w:tcW w:w="2126" w:type="dxa"/>
          </w:tcPr>
          <w:p w:rsidR="00D070D1" w:rsidRPr="00766077" w:rsidRDefault="00D070D1" w:rsidP="002461B4">
            <w:pPr>
              <w:pStyle w:val="NormalnyWeb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D070D1" w:rsidRPr="00766077" w:rsidRDefault="00D070D1" w:rsidP="002461B4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………………m od obiektu</w:t>
            </w:r>
          </w:p>
        </w:tc>
      </w:tr>
      <w:tr w:rsidR="00D070D1" w:rsidRPr="00766077" w:rsidTr="002461B4">
        <w:trPr>
          <w:jc w:val="center"/>
        </w:trPr>
        <w:tc>
          <w:tcPr>
            <w:tcW w:w="4219" w:type="dxa"/>
          </w:tcPr>
          <w:p w:rsidR="00D070D1" w:rsidRPr="00766077" w:rsidRDefault="00D070D1" w:rsidP="002461B4">
            <w:pPr>
              <w:pStyle w:val="NormalnyWeb"/>
              <w:spacing w:before="0" w:after="0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Kawiarnia</w:t>
            </w:r>
          </w:p>
        </w:tc>
        <w:tc>
          <w:tcPr>
            <w:tcW w:w="2126" w:type="dxa"/>
          </w:tcPr>
          <w:p w:rsidR="00D070D1" w:rsidRPr="00766077" w:rsidRDefault="00D070D1" w:rsidP="002461B4">
            <w:pPr>
              <w:pStyle w:val="NormalnyWeb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D070D1" w:rsidRPr="00766077" w:rsidRDefault="00D070D1" w:rsidP="002461B4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………………m od obiektu</w:t>
            </w:r>
          </w:p>
        </w:tc>
      </w:tr>
      <w:tr w:rsidR="00D070D1" w:rsidRPr="00766077" w:rsidTr="002461B4">
        <w:trPr>
          <w:jc w:val="center"/>
        </w:trPr>
        <w:tc>
          <w:tcPr>
            <w:tcW w:w="4219" w:type="dxa"/>
          </w:tcPr>
          <w:p w:rsidR="00D070D1" w:rsidRPr="00766077" w:rsidRDefault="00D070D1" w:rsidP="002461B4">
            <w:pPr>
              <w:pStyle w:val="NormalnyWeb"/>
              <w:spacing w:before="0" w:after="0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 xml:space="preserve">Bar </w:t>
            </w:r>
          </w:p>
        </w:tc>
        <w:tc>
          <w:tcPr>
            <w:tcW w:w="2126" w:type="dxa"/>
          </w:tcPr>
          <w:p w:rsidR="00D070D1" w:rsidRPr="00766077" w:rsidRDefault="00D070D1" w:rsidP="002461B4">
            <w:pPr>
              <w:pStyle w:val="NormalnyWeb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D070D1" w:rsidRPr="00766077" w:rsidRDefault="00D070D1" w:rsidP="002461B4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………………m od obiektu</w:t>
            </w:r>
          </w:p>
        </w:tc>
      </w:tr>
      <w:tr w:rsidR="00D070D1" w:rsidRPr="00766077" w:rsidTr="002461B4">
        <w:trPr>
          <w:jc w:val="center"/>
        </w:trPr>
        <w:tc>
          <w:tcPr>
            <w:tcW w:w="4219" w:type="dxa"/>
          </w:tcPr>
          <w:p w:rsidR="00D070D1" w:rsidRPr="00766077" w:rsidRDefault="00D070D1" w:rsidP="002461B4">
            <w:pPr>
              <w:pStyle w:val="NormalnyWeb"/>
              <w:spacing w:before="0" w:after="0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Stołówka</w:t>
            </w:r>
          </w:p>
        </w:tc>
        <w:tc>
          <w:tcPr>
            <w:tcW w:w="2126" w:type="dxa"/>
          </w:tcPr>
          <w:p w:rsidR="00D070D1" w:rsidRPr="00766077" w:rsidRDefault="00D070D1" w:rsidP="002461B4">
            <w:pPr>
              <w:pStyle w:val="NormalnyWeb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D070D1" w:rsidRPr="00766077" w:rsidRDefault="00D070D1" w:rsidP="002461B4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………………m od obiektu</w:t>
            </w:r>
          </w:p>
        </w:tc>
      </w:tr>
      <w:tr w:rsidR="00D070D1" w:rsidRPr="00766077" w:rsidTr="002461B4">
        <w:trPr>
          <w:jc w:val="center"/>
        </w:trPr>
        <w:tc>
          <w:tcPr>
            <w:tcW w:w="4219" w:type="dxa"/>
          </w:tcPr>
          <w:p w:rsidR="00D070D1" w:rsidRPr="00766077" w:rsidRDefault="00D070D1" w:rsidP="002461B4">
            <w:pPr>
              <w:pStyle w:val="NormalnyWeb"/>
              <w:spacing w:before="0" w:after="0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Organizacja dyskotek/dansingów</w:t>
            </w:r>
          </w:p>
        </w:tc>
        <w:tc>
          <w:tcPr>
            <w:tcW w:w="2126" w:type="dxa"/>
          </w:tcPr>
          <w:p w:rsidR="00D070D1" w:rsidRPr="00766077" w:rsidRDefault="00D070D1" w:rsidP="002461B4">
            <w:pPr>
              <w:pStyle w:val="NormalnyWeb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D070D1" w:rsidRPr="00766077" w:rsidRDefault="00D070D1" w:rsidP="002461B4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………………m od obiektu</w:t>
            </w:r>
          </w:p>
        </w:tc>
      </w:tr>
    </w:tbl>
    <w:p w:rsidR="00D070D1" w:rsidRPr="00766077" w:rsidRDefault="00D070D1" w:rsidP="00D070D1">
      <w:pPr>
        <w:pStyle w:val="NormalnyWeb"/>
        <w:spacing w:before="0" w:after="0"/>
        <w:rPr>
          <w:rFonts w:asciiTheme="minorHAnsi" w:hAnsiTheme="minorHAnsi" w:cstheme="minorHAnsi"/>
          <w:b/>
          <w:bCs/>
        </w:rPr>
      </w:pPr>
      <w:r w:rsidRPr="00766077">
        <w:rPr>
          <w:rFonts w:asciiTheme="minorHAnsi" w:hAnsiTheme="minorHAnsi" w:cstheme="minorHAnsi"/>
        </w:rPr>
        <w:tab/>
      </w:r>
      <w:r w:rsidRPr="00766077">
        <w:rPr>
          <w:rFonts w:asciiTheme="minorHAnsi" w:hAnsiTheme="minorHAnsi" w:cstheme="minorHAnsi"/>
        </w:rPr>
        <w:tab/>
      </w:r>
      <w:r w:rsidRPr="00766077">
        <w:rPr>
          <w:rFonts w:asciiTheme="minorHAnsi" w:hAnsiTheme="minorHAnsi" w:cstheme="minorHAnsi"/>
        </w:rPr>
        <w:tab/>
      </w:r>
      <w:r w:rsidRPr="00766077">
        <w:rPr>
          <w:rFonts w:asciiTheme="minorHAnsi" w:hAnsiTheme="minorHAnsi" w:cstheme="minorHAnsi"/>
        </w:rPr>
        <w:tab/>
      </w:r>
    </w:p>
    <w:p w:rsidR="00D070D1" w:rsidRPr="00766077" w:rsidRDefault="00D070D1" w:rsidP="00D070D1">
      <w:pPr>
        <w:pStyle w:val="NormalnyWeb"/>
        <w:spacing w:before="0" w:after="0"/>
        <w:rPr>
          <w:rFonts w:asciiTheme="minorHAnsi" w:hAnsiTheme="minorHAnsi" w:cstheme="minorHAnsi"/>
          <w:b/>
          <w:bCs/>
        </w:rPr>
      </w:pPr>
    </w:p>
    <w:p w:rsidR="00D070D1" w:rsidRPr="00766077" w:rsidRDefault="00D070D1" w:rsidP="00D070D1">
      <w:pPr>
        <w:pStyle w:val="NormalnyWeb"/>
        <w:spacing w:before="0" w:after="0"/>
        <w:rPr>
          <w:rFonts w:asciiTheme="minorHAnsi" w:hAnsiTheme="minorHAnsi" w:cstheme="minorHAnsi"/>
          <w:b/>
          <w:bCs/>
        </w:rPr>
      </w:pPr>
      <w:r w:rsidRPr="00766077">
        <w:rPr>
          <w:rFonts w:asciiTheme="minorHAnsi" w:hAnsiTheme="minorHAnsi" w:cstheme="minorHAnsi"/>
          <w:b/>
          <w:bCs/>
        </w:rPr>
        <w:t>10. Inne punkty usługowe i handlowe w pobliżu obiektu.</w:t>
      </w:r>
    </w:p>
    <w:p w:rsidR="00D070D1" w:rsidRPr="00766077" w:rsidRDefault="00D070D1" w:rsidP="00D070D1">
      <w:pPr>
        <w:pStyle w:val="NormalnyWeb"/>
        <w:spacing w:before="0" w:after="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center"/>
        <w:tblLook w:val="01E0"/>
      </w:tblPr>
      <w:tblGrid>
        <w:gridCol w:w="4219"/>
        <w:gridCol w:w="2126"/>
        <w:gridCol w:w="3431"/>
      </w:tblGrid>
      <w:tr w:rsidR="00D070D1" w:rsidRPr="00766077" w:rsidTr="002461B4">
        <w:trPr>
          <w:jc w:val="center"/>
        </w:trPr>
        <w:tc>
          <w:tcPr>
            <w:tcW w:w="4219" w:type="dxa"/>
          </w:tcPr>
          <w:p w:rsidR="00D070D1" w:rsidRPr="00766077" w:rsidRDefault="00D070D1" w:rsidP="002461B4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766077">
              <w:rPr>
                <w:rFonts w:asciiTheme="minorHAnsi" w:hAnsiTheme="minorHAnsi" w:cstheme="minorHAnsi"/>
                <w:b/>
              </w:rPr>
              <w:t>Rodzaj</w:t>
            </w:r>
          </w:p>
        </w:tc>
        <w:tc>
          <w:tcPr>
            <w:tcW w:w="2126" w:type="dxa"/>
          </w:tcPr>
          <w:p w:rsidR="00D070D1" w:rsidRPr="00766077" w:rsidRDefault="00D070D1" w:rsidP="002461B4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766077">
              <w:rPr>
                <w:rFonts w:asciiTheme="minorHAnsi" w:hAnsiTheme="minorHAnsi" w:cstheme="minorHAnsi"/>
                <w:b/>
              </w:rPr>
              <w:t>Na terenie obiektu</w:t>
            </w:r>
          </w:p>
          <w:p w:rsidR="00D070D1" w:rsidRPr="00766077" w:rsidRDefault="00D070D1" w:rsidP="002461B4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766077">
              <w:rPr>
                <w:rFonts w:asciiTheme="minorHAnsi" w:hAnsiTheme="minorHAnsi" w:cstheme="minorHAnsi"/>
                <w:b/>
              </w:rPr>
              <w:t>+ tak / - nie</w:t>
            </w:r>
          </w:p>
        </w:tc>
        <w:tc>
          <w:tcPr>
            <w:tcW w:w="3431" w:type="dxa"/>
          </w:tcPr>
          <w:p w:rsidR="00D070D1" w:rsidRPr="00766077" w:rsidRDefault="00D070D1" w:rsidP="002461B4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766077">
              <w:rPr>
                <w:rFonts w:asciiTheme="minorHAnsi" w:hAnsiTheme="minorHAnsi" w:cstheme="minorHAnsi"/>
                <w:b/>
              </w:rPr>
              <w:t>W pobliżu obiektu</w:t>
            </w:r>
          </w:p>
          <w:p w:rsidR="00D070D1" w:rsidRPr="00766077" w:rsidRDefault="00D070D1" w:rsidP="002461B4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766077">
              <w:rPr>
                <w:rFonts w:asciiTheme="minorHAnsi" w:hAnsiTheme="minorHAnsi" w:cstheme="minorHAnsi"/>
                <w:b/>
              </w:rPr>
              <w:t>(odległość)</w:t>
            </w:r>
          </w:p>
        </w:tc>
      </w:tr>
      <w:tr w:rsidR="00D070D1" w:rsidRPr="00766077" w:rsidTr="002461B4">
        <w:trPr>
          <w:jc w:val="center"/>
        </w:trPr>
        <w:tc>
          <w:tcPr>
            <w:tcW w:w="4219" w:type="dxa"/>
          </w:tcPr>
          <w:p w:rsidR="00D070D1" w:rsidRPr="00766077" w:rsidRDefault="00D070D1" w:rsidP="002461B4">
            <w:pPr>
              <w:pStyle w:val="NormalnyWeb"/>
              <w:spacing w:before="0" w:after="0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Kiosk</w:t>
            </w:r>
          </w:p>
        </w:tc>
        <w:tc>
          <w:tcPr>
            <w:tcW w:w="2126" w:type="dxa"/>
          </w:tcPr>
          <w:p w:rsidR="00D070D1" w:rsidRPr="00766077" w:rsidRDefault="00D070D1" w:rsidP="002461B4">
            <w:pPr>
              <w:pStyle w:val="NormalnyWeb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D070D1" w:rsidRPr="00766077" w:rsidRDefault="00D070D1" w:rsidP="002461B4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………………m od obiektu</w:t>
            </w:r>
          </w:p>
        </w:tc>
      </w:tr>
      <w:tr w:rsidR="00D070D1" w:rsidRPr="00766077" w:rsidTr="002461B4">
        <w:trPr>
          <w:jc w:val="center"/>
        </w:trPr>
        <w:tc>
          <w:tcPr>
            <w:tcW w:w="4219" w:type="dxa"/>
          </w:tcPr>
          <w:p w:rsidR="00D070D1" w:rsidRPr="00766077" w:rsidRDefault="00D070D1" w:rsidP="002461B4">
            <w:pPr>
              <w:pStyle w:val="NormalnyWeb"/>
              <w:spacing w:before="0" w:after="0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Sklep spożywczy</w:t>
            </w:r>
          </w:p>
        </w:tc>
        <w:tc>
          <w:tcPr>
            <w:tcW w:w="2126" w:type="dxa"/>
          </w:tcPr>
          <w:p w:rsidR="00D070D1" w:rsidRPr="00766077" w:rsidRDefault="00D070D1" w:rsidP="002461B4">
            <w:pPr>
              <w:pStyle w:val="NormalnyWeb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D070D1" w:rsidRPr="00766077" w:rsidRDefault="00D070D1" w:rsidP="002461B4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………………m od obiektu</w:t>
            </w:r>
          </w:p>
        </w:tc>
      </w:tr>
      <w:tr w:rsidR="00D070D1" w:rsidRPr="00766077" w:rsidTr="002461B4">
        <w:trPr>
          <w:jc w:val="center"/>
        </w:trPr>
        <w:tc>
          <w:tcPr>
            <w:tcW w:w="4219" w:type="dxa"/>
          </w:tcPr>
          <w:p w:rsidR="00D070D1" w:rsidRPr="00766077" w:rsidRDefault="00D070D1" w:rsidP="002461B4">
            <w:pPr>
              <w:pStyle w:val="NormalnyWeb"/>
              <w:spacing w:before="0" w:after="0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Supermarket</w:t>
            </w:r>
          </w:p>
        </w:tc>
        <w:tc>
          <w:tcPr>
            <w:tcW w:w="2126" w:type="dxa"/>
          </w:tcPr>
          <w:p w:rsidR="00D070D1" w:rsidRPr="00766077" w:rsidRDefault="00D070D1" w:rsidP="002461B4">
            <w:pPr>
              <w:pStyle w:val="NormalnyWeb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D070D1" w:rsidRPr="00766077" w:rsidRDefault="00D070D1" w:rsidP="002461B4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………………m od obiektu</w:t>
            </w:r>
          </w:p>
        </w:tc>
      </w:tr>
      <w:tr w:rsidR="00D070D1" w:rsidRPr="00766077" w:rsidTr="002461B4">
        <w:trPr>
          <w:jc w:val="center"/>
        </w:trPr>
        <w:tc>
          <w:tcPr>
            <w:tcW w:w="4219" w:type="dxa"/>
          </w:tcPr>
          <w:p w:rsidR="00D070D1" w:rsidRPr="00766077" w:rsidRDefault="00D070D1" w:rsidP="002461B4">
            <w:pPr>
              <w:pStyle w:val="NormalnyWeb"/>
              <w:spacing w:before="0" w:after="0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Bank</w:t>
            </w:r>
          </w:p>
        </w:tc>
        <w:tc>
          <w:tcPr>
            <w:tcW w:w="2126" w:type="dxa"/>
          </w:tcPr>
          <w:p w:rsidR="00D070D1" w:rsidRPr="00766077" w:rsidRDefault="00D070D1" w:rsidP="002461B4">
            <w:pPr>
              <w:pStyle w:val="NormalnyWeb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D070D1" w:rsidRPr="00766077" w:rsidRDefault="00D070D1" w:rsidP="002461B4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………………m od obiektu</w:t>
            </w:r>
          </w:p>
        </w:tc>
      </w:tr>
      <w:tr w:rsidR="00D070D1" w:rsidRPr="00766077" w:rsidTr="002461B4">
        <w:trPr>
          <w:jc w:val="center"/>
        </w:trPr>
        <w:tc>
          <w:tcPr>
            <w:tcW w:w="4219" w:type="dxa"/>
          </w:tcPr>
          <w:p w:rsidR="00D070D1" w:rsidRPr="00766077" w:rsidRDefault="00D070D1" w:rsidP="002461B4">
            <w:pPr>
              <w:pStyle w:val="NormalnyWeb"/>
              <w:spacing w:before="0" w:after="0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Bankomat</w:t>
            </w:r>
          </w:p>
        </w:tc>
        <w:tc>
          <w:tcPr>
            <w:tcW w:w="2126" w:type="dxa"/>
          </w:tcPr>
          <w:p w:rsidR="00D070D1" w:rsidRPr="00766077" w:rsidRDefault="00D070D1" w:rsidP="002461B4">
            <w:pPr>
              <w:pStyle w:val="NormalnyWeb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D070D1" w:rsidRPr="00766077" w:rsidRDefault="00D070D1" w:rsidP="002461B4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………………m od obiektu</w:t>
            </w:r>
          </w:p>
        </w:tc>
      </w:tr>
      <w:tr w:rsidR="00D070D1" w:rsidRPr="00766077" w:rsidTr="002461B4">
        <w:trPr>
          <w:jc w:val="center"/>
        </w:trPr>
        <w:tc>
          <w:tcPr>
            <w:tcW w:w="4219" w:type="dxa"/>
          </w:tcPr>
          <w:p w:rsidR="00D070D1" w:rsidRPr="00766077" w:rsidRDefault="00D070D1" w:rsidP="002461B4">
            <w:pPr>
              <w:pStyle w:val="NormalnyWeb"/>
              <w:spacing w:before="0" w:after="0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Kantor wymiany walut</w:t>
            </w:r>
          </w:p>
        </w:tc>
        <w:tc>
          <w:tcPr>
            <w:tcW w:w="2126" w:type="dxa"/>
          </w:tcPr>
          <w:p w:rsidR="00D070D1" w:rsidRPr="00766077" w:rsidRDefault="00D070D1" w:rsidP="002461B4">
            <w:pPr>
              <w:pStyle w:val="NormalnyWeb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D070D1" w:rsidRPr="00766077" w:rsidRDefault="00D070D1" w:rsidP="002461B4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………………m od obiektu</w:t>
            </w:r>
          </w:p>
        </w:tc>
      </w:tr>
      <w:tr w:rsidR="00D070D1" w:rsidRPr="00766077" w:rsidTr="002461B4">
        <w:trPr>
          <w:jc w:val="center"/>
        </w:trPr>
        <w:tc>
          <w:tcPr>
            <w:tcW w:w="4219" w:type="dxa"/>
          </w:tcPr>
          <w:p w:rsidR="00D070D1" w:rsidRPr="00766077" w:rsidRDefault="00D070D1" w:rsidP="002461B4">
            <w:pPr>
              <w:pStyle w:val="NormalnyWeb"/>
              <w:spacing w:before="0" w:after="0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Poczta</w:t>
            </w:r>
          </w:p>
        </w:tc>
        <w:tc>
          <w:tcPr>
            <w:tcW w:w="2126" w:type="dxa"/>
          </w:tcPr>
          <w:p w:rsidR="00D070D1" w:rsidRPr="00766077" w:rsidRDefault="00D070D1" w:rsidP="002461B4">
            <w:pPr>
              <w:pStyle w:val="NormalnyWeb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D070D1" w:rsidRPr="00766077" w:rsidRDefault="00D070D1" w:rsidP="002461B4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766077">
              <w:rPr>
                <w:rFonts w:asciiTheme="minorHAnsi" w:hAnsiTheme="minorHAnsi" w:cstheme="minorHAnsi"/>
              </w:rPr>
              <w:t>………………m od obiektu</w:t>
            </w:r>
          </w:p>
        </w:tc>
      </w:tr>
    </w:tbl>
    <w:p w:rsidR="00D070D1" w:rsidRPr="00766077" w:rsidRDefault="00D070D1" w:rsidP="00D070D1">
      <w:pPr>
        <w:pStyle w:val="NormalnyWeb"/>
        <w:spacing w:before="0" w:after="0"/>
        <w:rPr>
          <w:rFonts w:asciiTheme="minorHAnsi" w:hAnsiTheme="minorHAnsi" w:cstheme="minorHAnsi"/>
        </w:rPr>
      </w:pPr>
    </w:p>
    <w:p w:rsidR="00D070D1" w:rsidRPr="00766077" w:rsidRDefault="00D070D1" w:rsidP="00D070D1">
      <w:pPr>
        <w:pStyle w:val="NormalnyWeb"/>
        <w:spacing w:before="0" w:after="0"/>
        <w:rPr>
          <w:rFonts w:asciiTheme="minorHAnsi" w:hAnsiTheme="minorHAnsi" w:cstheme="minorHAnsi"/>
        </w:rPr>
      </w:pPr>
    </w:p>
    <w:p w:rsidR="00D070D1" w:rsidRPr="00766077" w:rsidRDefault="00D070D1" w:rsidP="00D070D1">
      <w:pPr>
        <w:pStyle w:val="NormalnyWeb"/>
        <w:spacing w:before="0" w:after="0"/>
        <w:rPr>
          <w:rFonts w:asciiTheme="minorHAnsi" w:hAnsiTheme="minorHAnsi" w:cstheme="minorHAnsi"/>
        </w:rPr>
      </w:pPr>
    </w:p>
    <w:p w:rsidR="002461B4" w:rsidRPr="00B12F5B" w:rsidRDefault="00D070D1" w:rsidP="00B12F5B">
      <w:pPr>
        <w:pStyle w:val="NormalnyWeb"/>
        <w:spacing w:before="0" w:after="0"/>
        <w:rPr>
          <w:rFonts w:asciiTheme="minorHAnsi" w:hAnsiTheme="minorHAnsi" w:cstheme="minorHAnsi"/>
        </w:rPr>
      </w:pPr>
      <w:r w:rsidRPr="00766077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="002461B4">
        <w:rPr>
          <w:rFonts w:asciiTheme="minorHAnsi" w:hAnsiTheme="minorHAnsi" w:cstheme="minorHAnsi"/>
          <w:sz w:val="20"/>
          <w:szCs w:val="20"/>
        </w:rPr>
        <w:t>………..</w:t>
      </w:r>
      <w:r w:rsidRPr="0076607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</w:t>
      </w:r>
      <w:r w:rsidR="002461B4">
        <w:rPr>
          <w:rFonts w:asciiTheme="minorHAnsi" w:hAnsiTheme="minorHAnsi" w:cstheme="minorHAnsi"/>
          <w:sz w:val="20"/>
          <w:szCs w:val="20"/>
        </w:rPr>
        <w:tab/>
      </w:r>
      <w:r w:rsidR="002461B4">
        <w:rPr>
          <w:rFonts w:asciiTheme="minorHAnsi" w:hAnsiTheme="minorHAnsi" w:cstheme="minorHAnsi"/>
          <w:sz w:val="20"/>
          <w:szCs w:val="20"/>
        </w:rPr>
        <w:tab/>
      </w:r>
      <w:r w:rsidRPr="00766077">
        <w:rPr>
          <w:rFonts w:asciiTheme="minorHAnsi" w:hAnsiTheme="minorHAnsi" w:cstheme="minorHAnsi"/>
          <w:sz w:val="20"/>
          <w:szCs w:val="20"/>
        </w:rPr>
        <w:t xml:space="preserve"> …………….……………………………</w:t>
      </w:r>
      <w:r w:rsidR="002461B4">
        <w:rPr>
          <w:rFonts w:asciiTheme="minorHAnsi" w:hAnsiTheme="minorHAnsi" w:cstheme="minorHAnsi"/>
          <w:sz w:val="20"/>
          <w:szCs w:val="20"/>
        </w:rPr>
        <w:t>………………..</w:t>
      </w:r>
    </w:p>
    <w:p w:rsidR="00D070D1" w:rsidRPr="00766077" w:rsidRDefault="00B12F5B" w:rsidP="002461B4">
      <w:pPr>
        <w:pStyle w:val="NormalnyWeb"/>
        <w:spacing w:before="0" w:after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2461B4">
        <w:rPr>
          <w:rFonts w:asciiTheme="minorHAnsi" w:hAnsiTheme="minorHAnsi" w:cstheme="minorHAnsi"/>
          <w:sz w:val="20"/>
          <w:szCs w:val="20"/>
        </w:rPr>
        <w:t>m</w:t>
      </w:r>
      <w:r w:rsidR="00D070D1" w:rsidRPr="00766077">
        <w:rPr>
          <w:rFonts w:asciiTheme="minorHAnsi" w:hAnsiTheme="minorHAnsi" w:cstheme="minorHAnsi"/>
          <w:sz w:val="20"/>
          <w:szCs w:val="20"/>
        </w:rPr>
        <w:t xml:space="preserve">iejscowość, data </w:t>
      </w:r>
      <w:r w:rsidR="00D070D1" w:rsidRPr="00766077">
        <w:rPr>
          <w:rFonts w:asciiTheme="minorHAnsi" w:hAnsiTheme="minorHAnsi" w:cstheme="minorHAnsi"/>
          <w:sz w:val="20"/>
          <w:szCs w:val="20"/>
        </w:rPr>
        <w:tab/>
      </w:r>
      <w:r w:rsidR="00D070D1" w:rsidRPr="00766077">
        <w:rPr>
          <w:rFonts w:asciiTheme="minorHAnsi" w:hAnsiTheme="minorHAnsi" w:cstheme="minorHAnsi"/>
          <w:sz w:val="20"/>
          <w:szCs w:val="20"/>
        </w:rPr>
        <w:tab/>
      </w:r>
      <w:r w:rsidR="00D070D1" w:rsidRPr="00766077">
        <w:rPr>
          <w:rFonts w:asciiTheme="minorHAnsi" w:hAnsiTheme="minorHAnsi" w:cstheme="minorHAnsi"/>
          <w:sz w:val="20"/>
          <w:szCs w:val="20"/>
        </w:rPr>
        <w:tab/>
      </w:r>
      <w:r w:rsidR="00D070D1" w:rsidRPr="00766077">
        <w:rPr>
          <w:rFonts w:asciiTheme="minorHAnsi" w:hAnsiTheme="minorHAnsi" w:cstheme="minorHAnsi"/>
          <w:sz w:val="20"/>
          <w:szCs w:val="20"/>
        </w:rPr>
        <w:tab/>
      </w:r>
      <w:r w:rsidR="00D070D1" w:rsidRPr="00766077">
        <w:rPr>
          <w:rFonts w:asciiTheme="minorHAnsi" w:hAnsiTheme="minorHAnsi" w:cstheme="minorHAnsi"/>
          <w:sz w:val="20"/>
          <w:szCs w:val="20"/>
        </w:rPr>
        <w:tab/>
        <w:t xml:space="preserve">                         </w:t>
      </w:r>
      <w:r w:rsidR="002461B4">
        <w:rPr>
          <w:rFonts w:asciiTheme="minorHAnsi" w:hAnsiTheme="minorHAnsi" w:cstheme="minorHAnsi"/>
          <w:sz w:val="20"/>
          <w:szCs w:val="20"/>
        </w:rPr>
        <w:t xml:space="preserve">     </w:t>
      </w:r>
      <w:r w:rsidR="00D070D1" w:rsidRPr="00766077">
        <w:rPr>
          <w:rFonts w:asciiTheme="minorHAnsi" w:hAnsiTheme="minorHAnsi" w:cstheme="minorHAnsi"/>
          <w:sz w:val="20"/>
          <w:szCs w:val="20"/>
        </w:rPr>
        <w:t>pieczątka imienna, czytelny podpis</w:t>
      </w:r>
    </w:p>
    <w:p w:rsidR="00D070D1" w:rsidRPr="00766077" w:rsidRDefault="00D070D1" w:rsidP="00B12F5B">
      <w:pPr>
        <w:rPr>
          <w:rFonts w:asciiTheme="minorHAnsi" w:hAnsiTheme="minorHAnsi" w:cstheme="minorHAnsi"/>
          <w:sz w:val="16"/>
        </w:rPr>
      </w:pPr>
    </w:p>
    <w:p w:rsidR="00D070D1" w:rsidRPr="00766077" w:rsidRDefault="00D070D1" w:rsidP="00D070D1">
      <w:pPr>
        <w:ind w:left="7788"/>
        <w:jc w:val="right"/>
        <w:rPr>
          <w:rFonts w:asciiTheme="minorHAnsi" w:hAnsiTheme="minorHAnsi" w:cstheme="minorHAnsi"/>
          <w:sz w:val="16"/>
        </w:rPr>
      </w:pPr>
    </w:p>
    <w:p w:rsidR="00D070D1" w:rsidRPr="00766077" w:rsidRDefault="00D070D1" w:rsidP="002461B4">
      <w:pPr>
        <w:ind w:left="7788"/>
        <w:rPr>
          <w:rFonts w:asciiTheme="minorHAnsi" w:hAnsiTheme="minorHAnsi" w:cstheme="minorHAnsi"/>
          <w:sz w:val="16"/>
        </w:rPr>
      </w:pPr>
    </w:p>
    <w:p w:rsidR="00D070D1" w:rsidRPr="00766077" w:rsidRDefault="00D070D1" w:rsidP="00D070D1">
      <w:pPr>
        <w:ind w:left="7788"/>
        <w:jc w:val="right"/>
        <w:rPr>
          <w:rFonts w:asciiTheme="minorHAnsi" w:hAnsiTheme="minorHAnsi" w:cstheme="minorHAnsi"/>
          <w:sz w:val="20"/>
          <w:szCs w:val="20"/>
        </w:rPr>
      </w:pPr>
      <w:r w:rsidRPr="00766077">
        <w:rPr>
          <w:rFonts w:asciiTheme="minorHAnsi" w:hAnsiTheme="minorHAnsi" w:cstheme="minorHAnsi"/>
          <w:sz w:val="16"/>
        </w:rPr>
        <w:t xml:space="preserve">      </w:t>
      </w:r>
      <w:r w:rsidRPr="0076607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070D1" w:rsidRPr="00766077" w:rsidRDefault="00D070D1" w:rsidP="00D070D1">
      <w:pPr>
        <w:jc w:val="center"/>
        <w:rPr>
          <w:rFonts w:asciiTheme="minorHAnsi" w:hAnsiTheme="minorHAnsi" w:cstheme="minorHAnsi"/>
          <w:b/>
        </w:rPr>
      </w:pPr>
      <w:r w:rsidRPr="00766077">
        <w:rPr>
          <w:rFonts w:asciiTheme="minorHAnsi" w:hAnsiTheme="minorHAnsi" w:cstheme="minorHAnsi"/>
          <w:b/>
        </w:rPr>
        <w:t>MINIMALNE WYMAGANIA CO DO WYPOSAŻENIA DLA INNYCH OBIEKTÓW,</w:t>
      </w:r>
    </w:p>
    <w:p w:rsidR="00D070D1" w:rsidRPr="00766077" w:rsidRDefault="00D070D1" w:rsidP="00D070D1">
      <w:pPr>
        <w:jc w:val="center"/>
        <w:rPr>
          <w:rFonts w:asciiTheme="minorHAnsi" w:hAnsiTheme="minorHAnsi" w:cstheme="minorHAnsi"/>
          <w:b/>
        </w:rPr>
      </w:pPr>
      <w:r w:rsidRPr="00766077">
        <w:rPr>
          <w:rFonts w:asciiTheme="minorHAnsi" w:hAnsiTheme="minorHAnsi" w:cstheme="minorHAnsi"/>
          <w:b/>
        </w:rPr>
        <w:t>W KTÓRYCH ŚWIADCZONE SĄ USŁUGI HOTELARSKIE</w:t>
      </w:r>
    </w:p>
    <w:p w:rsidR="00D070D1" w:rsidRPr="00766077" w:rsidRDefault="00D070D1" w:rsidP="00D070D1">
      <w:pPr>
        <w:jc w:val="center"/>
        <w:rPr>
          <w:rFonts w:asciiTheme="minorHAnsi" w:hAnsiTheme="minorHAnsi" w:cstheme="minorHAnsi"/>
          <w:b/>
        </w:rPr>
      </w:pPr>
    </w:p>
    <w:tbl>
      <w:tblPr>
        <w:tblW w:w="9907" w:type="dxa"/>
        <w:jc w:val="center"/>
        <w:tblInd w:w="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5"/>
        <w:gridCol w:w="98"/>
        <w:gridCol w:w="8062"/>
        <w:gridCol w:w="208"/>
        <w:gridCol w:w="1124"/>
      </w:tblGrid>
      <w:tr w:rsidR="00D070D1" w:rsidRPr="002461B4" w:rsidTr="002461B4">
        <w:trPr>
          <w:trHeight w:val="34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461B4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461B4">
              <w:rPr>
                <w:rFonts w:asciiTheme="minorHAnsi" w:hAnsiTheme="minorHAnsi" w:cstheme="minorHAnsi"/>
                <w:b/>
                <w:bCs/>
              </w:rPr>
              <w:t>Wymagania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461B4">
              <w:rPr>
                <w:rFonts w:asciiTheme="minorHAnsi" w:hAnsiTheme="minorHAnsi" w:cstheme="minorHAnsi"/>
                <w:b/>
                <w:bCs/>
              </w:rPr>
              <w:t>+ spełnia</w:t>
            </w:r>
          </w:p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461B4">
              <w:rPr>
                <w:rFonts w:asciiTheme="minorHAnsi" w:hAnsiTheme="minorHAnsi" w:cstheme="minorHAnsi"/>
                <w:b/>
                <w:bCs/>
              </w:rPr>
              <w:t>- nie spełnia</w:t>
            </w:r>
          </w:p>
        </w:tc>
      </w:tr>
      <w:tr w:rsidR="00D070D1" w:rsidRPr="002461B4" w:rsidTr="002461B4">
        <w:trPr>
          <w:trHeight w:val="322"/>
          <w:jc w:val="center"/>
        </w:trPr>
        <w:tc>
          <w:tcPr>
            <w:tcW w:w="990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D070D1" w:rsidRPr="002461B4" w:rsidRDefault="00D070D1" w:rsidP="002461B4">
            <w:pPr>
              <w:numPr>
                <w:ilvl w:val="3"/>
                <w:numId w:val="2"/>
              </w:numPr>
              <w:snapToGrid w:val="0"/>
              <w:rPr>
                <w:rFonts w:asciiTheme="minorHAnsi" w:hAnsiTheme="minorHAnsi" w:cstheme="minorHAnsi"/>
                <w:b/>
              </w:rPr>
            </w:pPr>
            <w:r w:rsidRPr="002461B4">
              <w:rPr>
                <w:rFonts w:asciiTheme="minorHAnsi" w:hAnsiTheme="minorHAnsi" w:cstheme="minorHAnsi"/>
                <w:b/>
              </w:rPr>
              <w:t>Dla wynajmowania miejsc na ustawienie namiotów i przyczep samochodowych</w:t>
            </w:r>
          </w:p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070D1" w:rsidRPr="002461B4" w:rsidTr="002461B4">
        <w:trPr>
          <w:trHeight w:val="322"/>
          <w:jc w:val="center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Teren obozowiska wyrównany, suchy, ukształtowany w sposób zapewniający odprowadzenie wód opadowych i uprzątnięty z przedmiotów mogących zagrażać bezpieczeństwu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rPr>
          <w:trHeight w:val="271"/>
          <w:jc w:val="center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Punkt poboru wody do picia</w:t>
            </w:r>
            <w:r w:rsidRPr="002461B4">
              <w:rPr>
                <w:rFonts w:asciiTheme="minorHAnsi" w:hAnsiTheme="minorHAnsi" w:cstheme="minorHAnsi"/>
                <w:vertAlign w:val="superscript"/>
              </w:rPr>
              <w:t xml:space="preserve">1) </w:t>
            </w:r>
            <w:r w:rsidRPr="002461B4">
              <w:rPr>
                <w:rFonts w:asciiTheme="minorHAnsi" w:hAnsiTheme="minorHAnsi" w:cstheme="minorHAnsi"/>
              </w:rPr>
              <w:t xml:space="preserve"> i potrzeb gospodarczych 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rPr>
          <w:trHeight w:val="275"/>
          <w:jc w:val="center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Miejsce wylewania nieczystości płynnych odpowiednio zabezpieczone i oznakowane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rPr>
          <w:trHeight w:val="265"/>
          <w:jc w:val="center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Pojemnik na śmieci i odpady stałe , regularnie opróżniany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rPr>
          <w:trHeight w:val="269"/>
          <w:jc w:val="center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Ustęp utrzymywany w czystości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rPr>
          <w:trHeight w:val="322"/>
          <w:jc w:val="center"/>
        </w:trPr>
        <w:tc>
          <w:tcPr>
            <w:tcW w:w="990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D070D1" w:rsidRPr="002461B4" w:rsidRDefault="00D070D1" w:rsidP="002461B4">
            <w:pPr>
              <w:numPr>
                <w:ilvl w:val="0"/>
                <w:numId w:val="3"/>
              </w:num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2461B4">
              <w:rPr>
                <w:rFonts w:asciiTheme="minorHAnsi" w:hAnsiTheme="minorHAnsi" w:cstheme="minorHAnsi"/>
                <w:b/>
              </w:rPr>
              <w:t xml:space="preserve">Dla wynajmowania miejsc w namiotach, przyczepach mieszkalnych, domkach </w:t>
            </w:r>
            <w:r w:rsidR="002461B4">
              <w:rPr>
                <w:rFonts w:asciiTheme="minorHAnsi" w:hAnsiTheme="minorHAnsi" w:cstheme="minorHAnsi"/>
                <w:b/>
              </w:rPr>
              <w:br/>
            </w:r>
            <w:r w:rsidRPr="002461B4">
              <w:rPr>
                <w:rFonts w:asciiTheme="minorHAnsi" w:hAnsiTheme="minorHAnsi" w:cstheme="minorHAnsi"/>
                <w:b/>
              </w:rPr>
              <w:t>turystycznych</w:t>
            </w:r>
            <w:r w:rsidR="002461B4">
              <w:rPr>
                <w:rFonts w:asciiTheme="minorHAnsi" w:hAnsiTheme="minorHAnsi" w:cstheme="minorHAnsi"/>
                <w:b/>
              </w:rPr>
              <w:t xml:space="preserve"> </w:t>
            </w:r>
            <w:r w:rsidRPr="002461B4">
              <w:rPr>
                <w:rFonts w:asciiTheme="minorHAnsi" w:hAnsiTheme="minorHAnsi" w:cstheme="minorHAnsi"/>
                <w:b/>
              </w:rPr>
              <w:t>i obiektach prowizorycznych</w:t>
            </w:r>
          </w:p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070D1" w:rsidRPr="002461B4" w:rsidTr="002461B4">
        <w:trPr>
          <w:trHeight w:val="322"/>
          <w:jc w:val="center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Stanowiska dla namiotów i przyczep mieszkalnych oraz dojścia do stanowisk utwardzone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rPr>
          <w:trHeight w:val="322"/>
          <w:jc w:val="center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Oświetlenie dojść do stanowisk i obiektów higieniczno - sanitarnych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rPr>
          <w:trHeight w:val="322"/>
          <w:jc w:val="center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Półka lub stelaż na rzeczy osobiste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rPr>
          <w:trHeight w:val="322"/>
          <w:jc w:val="center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 xml:space="preserve">Oddzielne łóżka lub łóżka polowe dla każdego korzystającego z namiotu, w odległości nie mniejszej niż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2461B4">
                <w:rPr>
                  <w:rFonts w:asciiTheme="minorHAnsi" w:hAnsiTheme="minorHAnsi" w:cstheme="minorHAnsi"/>
                </w:rPr>
                <w:t>30 cm</w:t>
              </w:r>
            </w:smartTag>
            <w:r w:rsidRPr="002461B4">
              <w:rPr>
                <w:rFonts w:asciiTheme="minorHAnsi" w:hAnsiTheme="minorHAnsi" w:cstheme="minorHAnsi"/>
              </w:rPr>
              <w:t xml:space="preserve"> pomiędzy łóżkami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rPr>
          <w:trHeight w:val="322"/>
          <w:jc w:val="center"/>
        </w:trPr>
        <w:tc>
          <w:tcPr>
            <w:tcW w:w="990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D070D1" w:rsidRPr="002461B4" w:rsidRDefault="00D070D1" w:rsidP="00D070D1">
            <w:pPr>
              <w:numPr>
                <w:ilvl w:val="3"/>
                <w:numId w:val="1"/>
              </w:numPr>
              <w:tabs>
                <w:tab w:val="clear" w:pos="0"/>
                <w:tab w:val="num" w:pos="1800"/>
              </w:tabs>
              <w:snapToGrid w:val="0"/>
              <w:ind w:left="1800" w:hanging="360"/>
              <w:rPr>
                <w:rFonts w:asciiTheme="minorHAnsi" w:hAnsiTheme="minorHAnsi" w:cstheme="minorHAnsi"/>
                <w:b/>
              </w:rPr>
            </w:pPr>
            <w:r w:rsidRPr="002461B4">
              <w:rPr>
                <w:rFonts w:asciiTheme="minorHAnsi" w:hAnsiTheme="minorHAnsi" w:cstheme="minorHAnsi"/>
                <w:b/>
              </w:rPr>
              <w:t>III. Dla wynajmowania miejsc i świadczenia usług w budynkach stałych</w:t>
            </w:r>
          </w:p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070D1" w:rsidRPr="002461B4" w:rsidTr="002461B4">
        <w:trPr>
          <w:trHeight w:val="322"/>
          <w:jc w:val="center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 xml:space="preserve">Ogrzewanie - w całym obiekcie w miesiącach X-IV, temperatura minimum 18 </w:t>
            </w:r>
            <w:smartTag w:uri="urn:schemas-microsoft-com:office:smarttags" w:element="metricconverter">
              <w:smartTagPr>
                <w:attr w:name="ProductID" w:val="0 C"/>
              </w:smartTagPr>
              <w:r w:rsidRPr="002461B4">
                <w:rPr>
                  <w:rFonts w:asciiTheme="minorHAnsi" w:hAnsiTheme="minorHAnsi" w:cstheme="minorHAnsi"/>
                  <w:vertAlign w:val="superscript"/>
                </w:rPr>
                <w:t xml:space="preserve">0 </w:t>
              </w:r>
              <w:r w:rsidRPr="002461B4">
                <w:rPr>
                  <w:rFonts w:asciiTheme="minorHAnsi" w:hAnsiTheme="minorHAnsi" w:cstheme="minorHAnsi"/>
                </w:rPr>
                <w:t>C</w:t>
              </w:r>
            </w:smartTag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rPr>
          <w:trHeight w:val="322"/>
          <w:jc w:val="center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  <w:vertAlign w:val="superscript"/>
              </w:rPr>
            </w:pPr>
            <w:r w:rsidRPr="002461B4">
              <w:rPr>
                <w:rFonts w:asciiTheme="minorHAnsi" w:hAnsiTheme="minorHAnsi" w:cstheme="minorHAnsi"/>
              </w:rPr>
              <w:t xml:space="preserve">Instalacja sanitarna: zimna woda przez całą dobę i dostęp do ciepłej wody </w:t>
            </w:r>
            <w:r w:rsidRPr="002461B4">
              <w:rPr>
                <w:rFonts w:asciiTheme="minorHAnsi" w:hAnsiTheme="minorHAnsi" w:cstheme="minorHAnsi"/>
                <w:vertAlign w:val="superscript"/>
              </w:rPr>
              <w:t xml:space="preserve">2) 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rPr>
          <w:trHeight w:val="322"/>
          <w:jc w:val="center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Maksymalna liczba osób  prz</w:t>
            </w:r>
            <w:r w:rsidR="002461B4">
              <w:rPr>
                <w:rFonts w:asciiTheme="minorHAnsi" w:hAnsiTheme="minorHAnsi" w:cstheme="minorHAnsi"/>
              </w:rPr>
              <w:t>ypadających na jeden obiekt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rPr>
          <w:trHeight w:val="322"/>
          <w:jc w:val="center"/>
        </w:trPr>
        <w:tc>
          <w:tcPr>
            <w:tcW w:w="4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B12F5B" w:rsidP="002461B4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Wyposażenie podstawowe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rPr>
          <w:trHeight w:val="322"/>
          <w:jc w:val="center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1) natrysk lub wanna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rPr>
          <w:trHeight w:val="322"/>
          <w:jc w:val="center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2) umywalka z blatem lub półką i wieszakiem na ręcznik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rPr>
          <w:trHeight w:val="322"/>
          <w:jc w:val="center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3) WC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rPr>
          <w:trHeight w:val="322"/>
          <w:jc w:val="center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4) lustro z górnym lub bocznym oświetleniem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rPr>
          <w:trHeight w:val="322"/>
          <w:jc w:val="center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5) uniwersalne gniazdko elektryczne z osłoną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rPr>
          <w:trHeight w:val="322"/>
          <w:jc w:val="center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B12F5B" w:rsidP="002461B4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6) Pojemnik na śmieci (niepalny lub trudno palny</w:t>
            </w:r>
            <w:r w:rsidR="00D070D1" w:rsidRPr="002461B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rPr>
          <w:trHeight w:val="322"/>
          <w:jc w:val="center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7) dozownik do płynnego mydła i ręczniki papierowe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B12F5B">
        <w:trPr>
          <w:trHeight w:val="322"/>
          <w:jc w:val="center"/>
        </w:trPr>
        <w:tc>
          <w:tcPr>
            <w:tcW w:w="99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tabs>
                <w:tab w:val="left" w:pos="7383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D070D1" w:rsidRPr="002461B4" w:rsidRDefault="00D070D1" w:rsidP="002461B4">
            <w:pPr>
              <w:tabs>
                <w:tab w:val="left" w:pos="7383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2461B4">
              <w:rPr>
                <w:rFonts w:asciiTheme="minorHAnsi" w:hAnsiTheme="minorHAnsi" w:cstheme="minorHAnsi"/>
                <w:b/>
              </w:rPr>
              <w:t>IV. Dla wynajmowania miejsc noclegowych w pomieszczeniach wspólny</w:t>
            </w:r>
            <w:r w:rsidR="00B12F5B">
              <w:rPr>
                <w:rFonts w:asciiTheme="minorHAnsi" w:hAnsiTheme="minorHAnsi" w:cstheme="minorHAnsi"/>
                <w:b/>
              </w:rPr>
              <w:t>ch (salach</w:t>
            </w:r>
            <w:r w:rsidRPr="002461B4">
              <w:rPr>
                <w:rFonts w:asciiTheme="minorHAnsi" w:hAnsiTheme="minorHAnsi" w:cstheme="minorHAnsi"/>
                <w:b/>
              </w:rPr>
              <w:t>)</w:t>
            </w:r>
          </w:p>
          <w:p w:rsidR="00D070D1" w:rsidRPr="002461B4" w:rsidRDefault="00D070D1" w:rsidP="002461B4">
            <w:pPr>
              <w:tabs>
                <w:tab w:val="left" w:pos="7383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070D1" w:rsidRPr="002461B4" w:rsidTr="002461B4">
        <w:trPr>
          <w:trHeight w:val="322"/>
          <w:jc w:val="center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 xml:space="preserve">Powierzchnia sal nie mniejsza niż </w:t>
            </w:r>
            <w:smartTag w:uri="urn:schemas-microsoft-com:office:smarttags" w:element="metricconverter">
              <w:smartTagPr>
                <w:attr w:name="ProductID" w:val="2,5 m2"/>
              </w:smartTagPr>
              <w:r w:rsidRPr="002461B4">
                <w:rPr>
                  <w:rFonts w:asciiTheme="minorHAnsi" w:hAnsiTheme="minorHAnsi" w:cstheme="minorHAnsi"/>
                </w:rPr>
                <w:t>2,5 m</w:t>
              </w:r>
              <w:r w:rsidRPr="002461B4">
                <w:rPr>
                  <w:rFonts w:asciiTheme="minorHAnsi" w:hAnsiTheme="minorHAnsi" w:cstheme="minorHAnsi"/>
                  <w:vertAlign w:val="superscript"/>
                </w:rPr>
                <w:t>2</w:t>
              </w:r>
            </w:smartTag>
            <w:r w:rsidRPr="002461B4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="00B12F5B">
              <w:rPr>
                <w:rFonts w:asciiTheme="minorHAnsi" w:hAnsiTheme="minorHAnsi" w:cstheme="minorHAnsi"/>
              </w:rPr>
              <w:t xml:space="preserve"> - na jedną osobę (</w:t>
            </w:r>
            <w:r w:rsidRPr="002461B4">
              <w:rPr>
                <w:rFonts w:asciiTheme="minorHAnsi" w:hAnsiTheme="minorHAnsi" w:cstheme="minorHAnsi"/>
              </w:rPr>
              <w:t xml:space="preserve">przy łóżkach piętrowych </w:t>
            </w:r>
            <w:smartTag w:uri="urn:schemas-microsoft-com:office:smarttags" w:element="metricconverter">
              <w:smartTagPr>
                <w:attr w:name="ProductID" w:val="1,5 m2"/>
              </w:smartTagPr>
              <w:r w:rsidRPr="002461B4">
                <w:rPr>
                  <w:rFonts w:asciiTheme="minorHAnsi" w:hAnsiTheme="minorHAnsi" w:cstheme="minorHAnsi"/>
                </w:rPr>
                <w:t>1,5 m</w:t>
              </w:r>
              <w:r w:rsidRPr="002461B4">
                <w:rPr>
                  <w:rFonts w:asciiTheme="minorHAnsi" w:hAnsiTheme="minorHAnsi" w:cstheme="minorHAnsi"/>
                  <w:vertAlign w:val="superscript"/>
                </w:rPr>
                <w:t>2</w:t>
              </w:r>
            </w:smartTag>
            <w:r w:rsidRPr="002461B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rPr>
          <w:trHeight w:val="322"/>
          <w:jc w:val="center"/>
        </w:trPr>
        <w:tc>
          <w:tcPr>
            <w:tcW w:w="4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Wyposażenie sal sypialnych: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FC5B79">
        <w:trPr>
          <w:trHeight w:val="322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 xml:space="preserve">1) łóżka jednoosobowe o wymiarach 80 x </w:t>
            </w:r>
            <w:smartTag w:uri="urn:schemas-microsoft-com:office:smarttags" w:element="metricconverter">
              <w:smartTagPr>
                <w:attr w:name="ProductID" w:val="190 cm"/>
              </w:smartTagPr>
              <w:r w:rsidRPr="002461B4">
                <w:rPr>
                  <w:rFonts w:asciiTheme="minorHAnsi" w:hAnsiTheme="minorHAnsi" w:cstheme="minorHAnsi"/>
                </w:rPr>
                <w:t>190 cm</w:t>
              </w:r>
            </w:smartTag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rPr>
          <w:trHeight w:val="322"/>
          <w:jc w:val="center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2) oddzielne zamykane szafki dla każdej osoby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FC5B79">
        <w:trPr>
          <w:trHeight w:val="322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3) stół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rPr>
          <w:trHeight w:val="322"/>
          <w:jc w:val="center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 xml:space="preserve">4) krzesła lub taborety ( 1 na osobę ) lub ławy 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rPr>
          <w:trHeight w:val="322"/>
          <w:jc w:val="center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 xml:space="preserve">5) wieszaki na odzież wierzchnią 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rPr>
          <w:trHeight w:val="322"/>
          <w:jc w:val="center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6) lustro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rPr>
          <w:trHeight w:val="322"/>
          <w:jc w:val="center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7) oświetlenie ogólne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12F5B" w:rsidRPr="002461B4" w:rsidTr="00B12F5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21"/>
          <w:jc w:val="center"/>
        </w:trPr>
        <w:tc>
          <w:tcPr>
            <w:tcW w:w="9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F5B" w:rsidRPr="00B12F5B" w:rsidRDefault="00B12F5B" w:rsidP="00B12F5B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2461B4">
              <w:rPr>
                <w:rFonts w:asciiTheme="minorHAnsi" w:hAnsiTheme="minorHAnsi" w:cstheme="minorHAnsi"/>
                <w:b/>
              </w:rPr>
              <w:t>V. Dla wynajmowania samodzielnych pokoi</w:t>
            </w:r>
          </w:p>
        </w:tc>
      </w:tr>
      <w:tr w:rsidR="00D070D1" w:rsidRPr="002461B4" w:rsidTr="002461B4">
        <w:tblPrEx>
          <w:tblCellMar>
            <w:left w:w="70" w:type="dxa"/>
            <w:right w:w="70" w:type="dxa"/>
          </w:tblCellMar>
        </w:tblPrEx>
        <w:trPr>
          <w:trHeight w:val="417"/>
          <w:jc w:val="center"/>
        </w:trPr>
        <w:tc>
          <w:tcPr>
            <w:tcW w:w="51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r w:rsidRPr="002461B4">
              <w:rPr>
                <w:rFonts w:asciiTheme="minorHAnsi" w:hAnsiTheme="minorHAnsi" w:cstheme="minorHAnsi"/>
                <w:b/>
                <w:bCs/>
              </w:rPr>
              <w:t>Powierzchnia mieszkalna w m</w:t>
            </w:r>
            <w:r w:rsidRPr="002461B4">
              <w:rPr>
                <w:rFonts w:asciiTheme="minorHAnsi" w:hAnsiTheme="minorHAnsi" w:cstheme="minorHAnsi"/>
                <w:b/>
                <w:bCs/>
                <w:vertAlign w:val="superscript"/>
              </w:rPr>
              <w:t>2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blPrEx>
          <w:tblCellMar>
            <w:left w:w="70" w:type="dxa"/>
            <w:right w:w="70" w:type="dxa"/>
          </w:tblCellMar>
        </w:tblPrEx>
        <w:trPr>
          <w:trHeight w:val="417"/>
          <w:jc w:val="center"/>
        </w:trPr>
        <w:tc>
          <w:tcPr>
            <w:tcW w:w="5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  <w:vertAlign w:val="superscript"/>
              </w:rPr>
            </w:pPr>
            <w:r w:rsidRPr="002461B4">
              <w:rPr>
                <w:rFonts w:asciiTheme="minorHAnsi" w:hAnsiTheme="minorHAnsi" w:cstheme="minorHAnsi"/>
              </w:rPr>
              <w:t xml:space="preserve">1) pokój 1- i 2- osobowy - </w:t>
            </w:r>
            <w:smartTag w:uri="urn:schemas-microsoft-com:office:smarttags" w:element="metricconverter">
              <w:smartTagPr>
                <w:attr w:name="ProductID" w:val="6 m2"/>
              </w:smartTagPr>
              <w:r w:rsidRPr="002461B4">
                <w:rPr>
                  <w:rFonts w:asciiTheme="minorHAnsi" w:hAnsiTheme="minorHAnsi" w:cstheme="minorHAnsi"/>
                </w:rPr>
                <w:t>6 m</w:t>
              </w:r>
              <w:r w:rsidRPr="002461B4">
                <w:rPr>
                  <w:rFonts w:asciiTheme="minorHAnsi" w:hAnsiTheme="minorHAnsi" w:cstheme="minorHAnsi"/>
                  <w:vertAlign w:val="superscript"/>
                </w:rPr>
                <w:t>2</w:t>
              </w:r>
            </w:smartTag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blPrEx>
          <w:tblCellMar>
            <w:left w:w="70" w:type="dxa"/>
            <w:right w:w="70" w:type="dxa"/>
          </w:tblCellMar>
        </w:tblPrEx>
        <w:trPr>
          <w:trHeight w:val="417"/>
          <w:jc w:val="center"/>
        </w:trPr>
        <w:tc>
          <w:tcPr>
            <w:tcW w:w="5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  <w:vertAlign w:val="superscript"/>
              </w:rPr>
            </w:pPr>
            <w:r w:rsidRPr="002461B4">
              <w:rPr>
                <w:rFonts w:asciiTheme="minorHAnsi" w:hAnsiTheme="minorHAnsi" w:cstheme="minorHAnsi"/>
              </w:rPr>
              <w:t xml:space="preserve">2) pokój większy niż 2 - osobowy - dodatkowo </w:t>
            </w:r>
            <w:smartTag w:uri="urn:schemas-microsoft-com:office:smarttags" w:element="metricconverter">
              <w:smartTagPr>
                <w:attr w:name="ProductID" w:val="2 m2"/>
              </w:smartTagPr>
              <w:r w:rsidRPr="002461B4">
                <w:rPr>
                  <w:rFonts w:asciiTheme="minorHAnsi" w:hAnsiTheme="minorHAnsi" w:cstheme="minorHAnsi"/>
                </w:rPr>
                <w:t>2 m</w:t>
              </w:r>
              <w:r w:rsidRPr="002461B4">
                <w:rPr>
                  <w:rFonts w:asciiTheme="minorHAnsi" w:hAnsiTheme="minorHAnsi" w:cstheme="minorHAnsi"/>
                  <w:vertAlign w:val="superscript"/>
                </w:rPr>
                <w:t>2</w:t>
              </w:r>
            </w:smartTag>
            <w:r w:rsidRPr="002461B4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Pr="002461B4">
              <w:rPr>
                <w:rFonts w:asciiTheme="minorHAnsi" w:hAnsiTheme="minorHAnsi" w:cstheme="minorHAnsi"/>
              </w:rPr>
              <w:t xml:space="preserve"> na każdą następną osobę </w:t>
            </w:r>
            <w:r w:rsidRPr="002461B4">
              <w:rPr>
                <w:rFonts w:asciiTheme="minorHAnsi" w:hAnsiTheme="minorHAnsi" w:cstheme="minorHAnsi"/>
                <w:vertAlign w:val="superscript"/>
              </w:rPr>
              <w:t>3)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blPrEx>
          <w:tblCellMar>
            <w:left w:w="70" w:type="dxa"/>
            <w:right w:w="70" w:type="dxa"/>
          </w:tblCellMar>
        </w:tblPrEx>
        <w:trPr>
          <w:trHeight w:val="417"/>
          <w:jc w:val="center"/>
        </w:trPr>
        <w:tc>
          <w:tcPr>
            <w:tcW w:w="51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61B4">
              <w:rPr>
                <w:rFonts w:asciiTheme="minorHAnsi" w:hAnsiTheme="minorHAnsi" w:cstheme="minorHAnsi"/>
                <w:b/>
                <w:bCs/>
              </w:rPr>
              <w:t>Zestaw wyposażenia meblowego: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blPrEx>
          <w:tblCellMar>
            <w:left w:w="70" w:type="dxa"/>
            <w:right w:w="70" w:type="dxa"/>
          </w:tblCellMar>
        </w:tblPrEx>
        <w:trPr>
          <w:trHeight w:val="417"/>
          <w:jc w:val="center"/>
        </w:trPr>
        <w:tc>
          <w:tcPr>
            <w:tcW w:w="5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 xml:space="preserve">1) łóżka jednoosobowe o wymiarach minimum 80 x </w:t>
            </w:r>
            <w:smartTag w:uri="urn:schemas-microsoft-com:office:smarttags" w:element="metricconverter">
              <w:smartTagPr>
                <w:attr w:name="ProductID" w:val="190 cm"/>
              </w:smartTagPr>
              <w:r w:rsidRPr="002461B4">
                <w:rPr>
                  <w:rFonts w:asciiTheme="minorHAnsi" w:hAnsiTheme="minorHAnsi" w:cstheme="minorHAnsi"/>
                </w:rPr>
                <w:t>190 cm</w:t>
              </w:r>
            </w:smartTag>
            <w:r w:rsidRPr="002461B4">
              <w:rPr>
                <w:rFonts w:asciiTheme="minorHAnsi" w:hAnsiTheme="minorHAnsi" w:cstheme="minorHAnsi"/>
              </w:rPr>
              <w:t xml:space="preserve"> lub łóżka dwuosobowe o wymiarach minimum 120 x </w:t>
            </w:r>
            <w:smartTag w:uri="urn:schemas-microsoft-com:office:smarttags" w:element="metricconverter">
              <w:smartTagPr>
                <w:attr w:name="ProductID" w:val="190 cm"/>
              </w:smartTagPr>
              <w:r w:rsidRPr="002461B4">
                <w:rPr>
                  <w:rFonts w:asciiTheme="minorHAnsi" w:hAnsiTheme="minorHAnsi" w:cstheme="minorHAnsi"/>
                </w:rPr>
                <w:t>190 cm</w:t>
              </w:r>
            </w:smartTag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blPrEx>
          <w:tblCellMar>
            <w:left w:w="70" w:type="dxa"/>
            <w:right w:w="70" w:type="dxa"/>
          </w:tblCellMar>
        </w:tblPrEx>
        <w:trPr>
          <w:trHeight w:val="417"/>
          <w:jc w:val="center"/>
        </w:trPr>
        <w:tc>
          <w:tcPr>
            <w:tcW w:w="5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2) nocny stolik lub półka przy każdy łóżku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blPrEx>
          <w:tblCellMar>
            <w:left w:w="70" w:type="dxa"/>
            <w:right w:w="70" w:type="dxa"/>
          </w:tblCellMar>
        </w:tblPrEx>
        <w:trPr>
          <w:trHeight w:val="417"/>
          <w:jc w:val="center"/>
        </w:trPr>
        <w:tc>
          <w:tcPr>
            <w:tcW w:w="5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3) stół lub stolik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blPrEx>
          <w:tblCellMar>
            <w:left w:w="70" w:type="dxa"/>
            <w:right w:w="70" w:type="dxa"/>
          </w:tblCellMar>
        </w:tblPrEx>
        <w:trPr>
          <w:trHeight w:val="417"/>
          <w:jc w:val="center"/>
        </w:trPr>
        <w:tc>
          <w:tcPr>
            <w:tcW w:w="5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B12F5B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4) krzesło lub taboret (</w:t>
            </w:r>
            <w:r w:rsidR="00D070D1" w:rsidRPr="002461B4">
              <w:rPr>
                <w:rFonts w:asciiTheme="minorHAnsi" w:hAnsiTheme="minorHAnsi" w:cstheme="minorHAnsi"/>
              </w:rPr>
              <w:t>1 na osobę ,</w:t>
            </w:r>
            <w:r>
              <w:rPr>
                <w:rFonts w:asciiTheme="minorHAnsi" w:hAnsiTheme="minorHAnsi" w:cstheme="minorHAnsi"/>
              </w:rPr>
              <w:t xml:space="preserve"> lecz nie mniej  niż 2 na pokój</w:t>
            </w:r>
            <w:r w:rsidR="00D070D1" w:rsidRPr="002461B4">
              <w:rPr>
                <w:rFonts w:asciiTheme="minorHAnsi" w:hAnsiTheme="minorHAnsi" w:cstheme="minorHAnsi"/>
              </w:rPr>
              <w:t>), lub ława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blPrEx>
          <w:tblCellMar>
            <w:left w:w="70" w:type="dxa"/>
            <w:right w:w="70" w:type="dxa"/>
          </w:tblCellMar>
        </w:tblPrEx>
        <w:trPr>
          <w:trHeight w:val="417"/>
          <w:jc w:val="center"/>
        </w:trPr>
        <w:tc>
          <w:tcPr>
            <w:tcW w:w="5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5) wieszak na odzież oraz półka lub stelaż na rzeczy osobiste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blPrEx>
          <w:tblCellMar>
            <w:left w:w="70" w:type="dxa"/>
            <w:right w:w="70" w:type="dxa"/>
          </w:tblCellMar>
        </w:tblPrEx>
        <w:trPr>
          <w:trHeight w:val="417"/>
          <w:jc w:val="center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61B4">
              <w:rPr>
                <w:rFonts w:asciiTheme="minorHAnsi" w:hAnsiTheme="minorHAnsi" w:cstheme="minorHAnsi"/>
                <w:b/>
                <w:bCs/>
              </w:rPr>
              <w:t>Pościel dla jednej osoby: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blPrEx>
          <w:tblCellMar>
            <w:left w:w="70" w:type="dxa"/>
            <w:right w:w="70" w:type="dxa"/>
          </w:tblCellMar>
        </w:tblPrEx>
        <w:trPr>
          <w:trHeight w:val="417"/>
          <w:jc w:val="center"/>
        </w:trPr>
        <w:tc>
          <w:tcPr>
            <w:tcW w:w="5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1) kołdra lub dwa koce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blPrEx>
          <w:tblCellMar>
            <w:left w:w="70" w:type="dxa"/>
            <w:right w:w="70" w:type="dxa"/>
          </w:tblCellMar>
        </w:tblPrEx>
        <w:trPr>
          <w:trHeight w:val="417"/>
          <w:jc w:val="center"/>
        </w:trPr>
        <w:tc>
          <w:tcPr>
            <w:tcW w:w="5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2) poduszka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blPrEx>
          <w:tblCellMar>
            <w:left w:w="70" w:type="dxa"/>
            <w:right w:w="70" w:type="dxa"/>
          </w:tblCellMar>
        </w:tblPrEx>
        <w:trPr>
          <w:trHeight w:val="417"/>
          <w:jc w:val="center"/>
        </w:trPr>
        <w:tc>
          <w:tcPr>
            <w:tcW w:w="5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3) poszwa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blPrEx>
          <w:tblCellMar>
            <w:left w:w="70" w:type="dxa"/>
            <w:right w:w="70" w:type="dxa"/>
          </w:tblCellMar>
        </w:tblPrEx>
        <w:trPr>
          <w:trHeight w:val="417"/>
          <w:jc w:val="center"/>
        </w:trPr>
        <w:tc>
          <w:tcPr>
            <w:tcW w:w="5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4) poszewka na poduszkę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blPrEx>
          <w:tblCellMar>
            <w:left w:w="70" w:type="dxa"/>
            <w:right w:w="70" w:type="dxa"/>
          </w:tblCellMar>
        </w:tblPrEx>
        <w:trPr>
          <w:trHeight w:val="417"/>
          <w:jc w:val="center"/>
        </w:trPr>
        <w:tc>
          <w:tcPr>
            <w:tcW w:w="5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5) prześcieradło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blPrEx>
          <w:tblCellMar>
            <w:left w:w="70" w:type="dxa"/>
            <w:right w:w="70" w:type="dxa"/>
          </w:tblCellMar>
        </w:tblPrEx>
        <w:trPr>
          <w:trHeight w:val="417"/>
          <w:jc w:val="center"/>
        </w:trPr>
        <w:tc>
          <w:tcPr>
            <w:tcW w:w="5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61B4">
              <w:rPr>
                <w:rFonts w:asciiTheme="minorHAnsi" w:hAnsiTheme="minorHAnsi" w:cstheme="minorHAnsi"/>
                <w:b/>
                <w:bCs/>
              </w:rPr>
              <w:t>Oświetlenie - minimum jeden punkt świetlny o mocy 60 W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blPrEx>
          <w:tblCellMar>
            <w:left w:w="70" w:type="dxa"/>
            <w:right w:w="70" w:type="dxa"/>
          </w:tblCellMar>
        </w:tblPrEx>
        <w:trPr>
          <w:trHeight w:val="417"/>
          <w:jc w:val="center"/>
        </w:trPr>
        <w:tc>
          <w:tcPr>
            <w:tcW w:w="5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61B4">
              <w:rPr>
                <w:rFonts w:asciiTheme="minorHAnsi" w:hAnsiTheme="minorHAnsi" w:cstheme="minorHAnsi"/>
                <w:b/>
                <w:bCs/>
              </w:rPr>
              <w:t>Zasłony okienne zaciemniające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70D1" w:rsidRPr="002461B4" w:rsidTr="002461B4">
        <w:tblPrEx>
          <w:tblCellMar>
            <w:left w:w="70" w:type="dxa"/>
            <w:right w:w="70" w:type="dxa"/>
          </w:tblCellMar>
        </w:tblPrEx>
        <w:trPr>
          <w:trHeight w:val="417"/>
          <w:jc w:val="center"/>
        </w:trPr>
        <w:tc>
          <w:tcPr>
            <w:tcW w:w="5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2461B4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8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0D1" w:rsidRPr="002461B4" w:rsidRDefault="00B12F5B" w:rsidP="002461B4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61B4">
              <w:rPr>
                <w:rFonts w:asciiTheme="minorHAnsi" w:hAnsiTheme="minorHAnsi" w:cstheme="minorHAnsi"/>
                <w:b/>
                <w:bCs/>
              </w:rPr>
              <w:t>Kosz na śmieci niepalny lub trudno palny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0D1" w:rsidRPr="002461B4" w:rsidRDefault="00D070D1" w:rsidP="002461B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D070D1" w:rsidRPr="00766077" w:rsidRDefault="00D070D1" w:rsidP="00D070D1">
      <w:pPr>
        <w:jc w:val="both"/>
        <w:rPr>
          <w:rFonts w:asciiTheme="minorHAnsi" w:hAnsiTheme="minorHAnsi" w:cstheme="minorHAnsi"/>
        </w:rPr>
      </w:pPr>
    </w:p>
    <w:p w:rsidR="00D070D1" w:rsidRPr="00766077" w:rsidRDefault="00D070D1" w:rsidP="00D070D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070D1" w:rsidRPr="00B12F5B" w:rsidRDefault="00D070D1" w:rsidP="00B12F5B">
      <w:pPr>
        <w:jc w:val="center"/>
        <w:rPr>
          <w:rFonts w:asciiTheme="minorHAnsi" w:hAnsiTheme="minorHAnsi" w:cstheme="minorHAnsi"/>
          <w:b/>
          <w:bCs/>
        </w:rPr>
      </w:pPr>
      <w:r w:rsidRPr="00B12F5B">
        <w:rPr>
          <w:rFonts w:asciiTheme="minorHAnsi" w:hAnsiTheme="minorHAnsi" w:cstheme="minorHAnsi"/>
          <w:b/>
          <w:bCs/>
        </w:rPr>
        <w:t>POLA BIWAKOWE</w:t>
      </w:r>
    </w:p>
    <w:p w:rsidR="00D070D1" w:rsidRPr="00B12F5B" w:rsidRDefault="00D070D1" w:rsidP="00D070D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108" w:type="dxa"/>
        <w:tblLook w:val="01E0"/>
      </w:tblPr>
      <w:tblGrid>
        <w:gridCol w:w="567"/>
        <w:gridCol w:w="7230"/>
        <w:gridCol w:w="1871"/>
      </w:tblGrid>
      <w:tr w:rsidR="00D070D1" w:rsidRPr="00B12F5B" w:rsidTr="00FC5B79">
        <w:tc>
          <w:tcPr>
            <w:tcW w:w="567" w:type="dxa"/>
            <w:vAlign w:val="center"/>
          </w:tcPr>
          <w:p w:rsidR="00D070D1" w:rsidRPr="00B12F5B" w:rsidRDefault="00D070D1" w:rsidP="002461B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2F5B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7230" w:type="dxa"/>
            <w:vAlign w:val="center"/>
          </w:tcPr>
          <w:p w:rsidR="00D070D1" w:rsidRPr="00B12F5B" w:rsidRDefault="00D070D1" w:rsidP="002461B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2F5B">
              <w:rPr>
                <w:rFonts w:asciiTheme="minorHAnsi" w:hAnsiTheme="minorHAnsi" w:cstheme="minorHAnsi"/>
                <w:b/>
                <w:bCs/>
              </w:rPr>
              <w:t>Wymagania</w:t>
            </w:r>
          </w:p>
        </w:tc>
        <w:tc>
          <w:tcPr>
            <w:tcW w:w="1871" w:type="dxa"/>
            <w:vAlign w:val="center"/>
          </w:tcPr>
          <w:p w:rsidR="00D070D1" w:rsidRPr="00B12F5B" w:rsidRDefault="00D070D1" w:rsidP="002461B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2F5B">
              <w:rPr>
                <w:rFonts w:asciiTheme="minorHAnsi" w:hAnsiTheme="minorHAnsi" w:cstheme="minorHAnsi"/>
                <w:b/>
                <w:bCs/>
              </w:rPr>
              <w:t>+ spełnia</w:t>
            </w:r>
          </w:p>
          <w:p w:rsidR="00D070D1" w:rsidRPr="00B12F5B" w:rsidRDefault="00D070D1" w:rsidP="002461B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2F5B">
              <w:rPr>
                <w:rFonts w:asciiTheme="minorHAnsi" w:hAnsiTheme="minorHAnsi" w:cstheme="minorHAnsi"/>
                <w:b/>
                <w:bCs/>
              </w:rPr>
              <w:t>- nie spełnia</w:t>
            </w:r>
          </w:p>
        </w:tc>
      </w:tr>
      <w:tr w:rsidR="00D070D1" w:rsidRPr="00B12F5B" w:rsidTr="00FC5B79">
        <w:trPr>
          <w:trHeight w:val="462"/>
        </w:trPr>
        <w:tc>
          <w:tcPr>
            <w:tcW w:w="567" w:type="dxa"/>
            <w:vAlign w:val="center"/>
          </w:tcPr>
          <w:p w:rsidR="00D070D1" w:rsidRPr="00B12F5B" w:rsidRDefault="00D070D1" w:rsidP="002461B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2F5B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7230" w:type="dxa"/>
            <w:vAlign w:val="center"/>
          </w:tcPr>
          <w:p w:rsidR="00D070D1" w:rsidRPr="00B12F5B" w:rsidRDefault="00D070D1" w:rsidP="002461B4">
            <w:pPr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r w:rsidRPr="00B12F5B">
              <w:rPr>
                <w:rFonts w:asciiTheme="minorHAnsi" w:hAnsiTheme="minorHAnsi" w:cstheme="minorHAnsi"/>
                <w:b/>
                <w:bCs/>
              </w:rPr>
              <w:t xml:space="preserve">Ogrodzenie terenu </w:t>
            </w:r>
            <w:r w:rsidRPr="00B12F5B">
              <w:rPr>
                <w:rFonts w:asciiTheme="minorHAnsi" w:hAnsiTheme="minorHAnsi" w:cstheme="minorHAnsi"/>
                <w:b/>
                <w:bCs/>
                <w:vertAlign w:val="superscript"/>
              </w:rPr>
              <w:t>4)</w:t>
            </w:r>
          </w:p>
        </w:tc>
        <w:tc>
          <w:tcPr>
            <w:tcW w:w="1871" w:type="dxa"/>
            <w:vAlign w:val="center"/>
          </w:tcPr>
          <w:p w:rsidR="00D070D1" w:rsidRPr="00B12F5B" w:rsidRDefault="00D070D1" w:rsidP="002461B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070D1" w:rsidRPr="00B12F5B" w:rsidTr="00FC5B79">
        <w:trPr>
          <w:trHeight w:val="412"/>
        </w:trPr>
        <w:tc>
          <w:tcPr>
            <w:tcW w:w="567" w:type="dxa"/>
            <w:vAlign w:val="center"/>
          </w:tcPr>
          <w:p w:rsidR="00D070D1" w:rsidRPr="00B12F5B" w:rsidRDefault="00D070D1" w:rsidP="002461B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2F5B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7230" w:type="dxa"/>
            <w:vAlign w:val="center"/>
          </w:tcPr>
          <w:p w:rsidR="00D070D1" w:rsidRPr="00B12F5B" w:rsidRDefault="00D070D1" w:rsidP="002461B4">
            <w:pPr>
              <w:rPr>
                <w:rFonts w:asciiTheme="minorHAnsi" w:hAnsiTheme="minorHAnsi" w:cstheme="minorHAnsi"/>
                <w:b/>
                <w:bCs/>
              </w:rPr>
            </w:pPr>
            <w:r w:rsidRPr="00B12F5B">
              <w:rPr>
                <w:rFonts w:asciiTheme="minorHAnsi" w:hAnsiTheme="minorHAnsi" w:cstheme="minorHAnsi"/>
                <w:b/>
                <w:bCs/>
              </w:rPr>
              <w:t>Pojemnik na śmieci</w:t>
            </w:r>
          </w:p>
        </w:tc>
        <w:tc>
          <w:tcPr>
            <w:tcW w:w="1871" w:type="dxa"/>
            <w:vAlign w:val="center"/>
          </w:tcPr>
          <w:p w:rsidR="00D070D1" w:rsidRPr="00B12F5B" w:rsidRDefault="00D070D1" w:rsidP="002461B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070D1" w:rsidRPr="00B12F5B" w:rsidTr="00FC5B79">
        <w:trPr>
          <w:trHeight w:val="417"/>
        </w:trPr>
        <w:tc>
          <w:tcPr>
            <w:tcW w:w="567" w:type="dxa"/>
            <w:vAlign w:val="center"/>
          </w:tcPr>
          <w:p w:rsidR="00D070D1" w:rsidRPr="00B12F5B" w:rsidRDefault="00D070D1" w:rsidP="002461B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2F5B">
              <w:rPr>
                <w:rFonts w:asciiTheme="minorHAnsi" w:hAnsiTheme="minorHAnsi" w:cstheme="minorHAnsi"/>
                <w:b/>
                <w:bCs/>
              </w:rPr>
              <w:lastRenderedPageBreak/>
              <w:t>3.</w:t>
            </w:r>
          </w:p>
        </w:tc>
        <w:tc>
          <w:tcPr>
            <w:tcW w:w="7230" w:type="dxa"/>
            <w:vAlign w:val="center"/>
          </w:tcPr>
          <w:p w:rsidR="00D070D1" w:rsidRPr="00B12F5B" w:rsidRDefault="00D070D1" w:rsidP="002461B4">
            <w:pPr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r w:rsidRPr="00B12F5B">
              <w:rPr>
                <w:rFonts w:asciiTheme="minorHAnsi" w:hAnsiTheme="minorHAnsi" w:cstheme="minorHAnsi"/>
                <w:b/>
                <w:bCs/>
              </w:rPr>
              <w:t xml:space="preserve">Umywalnie osobne dla kobiet i mężczyzn </w:t>
            </w:r>
            <w:r w:rsidRPr="00B12F5B">
              <w:rPr>
                <w:rFonts w:asciiTheme="minorHAnsi" w:hAnsiTheme="minorHAnsi" w:cstheme="minorHAnsi"/>
                <w:b/>
                <w:bCs/>
                <w:vertAlign w:val="superscript"/>
              </w:rPr>
              <w:t>5)</w:t>
            </w:r>
          </w:p>
        </w:tc>
        <w:tc>
          <w:tcPr>
            <w:tcW w:w="1871" w:type="dxa"/>
            <w:vAlign w:val="center"/>
          </w:tcPr>
          <w:p w:rsidR="00D070D1" w:rsidRPr="00B12F5B" w:rsidRDefault="00D070D1" w:rsidP="002461B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070D1" w:rsidRPr="00B12F5B" w:rsidTr="00FC5B79">
        <w:trPr>
          <w:trHeight w:val="423"/>
        </w:trPr>
        <w:tc>
          <w:tcPr>
            <w:tcW w:w="567" w:type="dxa"/>
            <w:vAlign w:val="center"/>
          </w:tcPr>
          <w:p w:rsidR="00D070D1" w:rsidRPr="00B12F5B" w:rsidRDefault="00D070D1" w:rsidP="002461B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2F5B"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7230" w:type="dxa"/>
            <w:vAlign w:val="center"/>
          </w:tcPr>
          <w:p w:rsidR="00D070D1" w:rsidRPr="00B12F5B" w:rsidRDefault="00D070D1" w:rsidP="002461B4">
            <w:pPr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r w:rsidRPr="00B12F5B">
              <w:rPr>
                <w:rFonts w:asciiTheme="minorHAnsi" w:hAnsiTheme="minorHAnsi" w:cstheme="minorHAnsi"/>
                <w:b/>
                <w:bCs/>
              </w:rPr>
              <w:t xml:space="preserve">Ustępy osobne dla kobiet i mężczyzn </w:t>
            </w:r>
            <w:r w:rsidRPr="00B12F5B">
              <w:rPr>
                <w:rFonts w:asciiTheme="minorHAnsi" w:hAnsiTheme="minorHAnsi" w:cstheme="minorHAnsi"/>
                <w:b/>
                <w:bCs/>
                <w:vertAlign w:val="superscript"/>
              </w:rPr>
              <w:t>6)</w:t>
            </w:r>
          </w:p>
        </w:tc>
        <w:tc>
          <w:tcPr>
            <w:tcW w:w="1871" w:type="dxa"/>
            <w:vAlign w:val="center"/>
          </w:tcPr>
          <w:p w:rsidR="00D070D1" w:rsidRPr="00B12F5B" w:rsidRDefault="00D070D1" w:rsidP="002461B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070D1" w:rsidRPr="00B12F5B" w:rsidTr="00FC5B79">
        <w:trPr>
          <w:trHeight w:val="415"/>
        </w:trPr>
        <w:tc>
          <w:tcPr>
            <w:tcW w:w="567" w:type="dxa"/>
            <w:vAlign w:val="center"/>
          </w:tcPr>
          <w:p w:rsidR="00D070D1" w:rsidRPr="00B12F5B" w:rsidRDefault="00D070D1" w:rsidP="002461B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2F5B"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7230" w:type="dxa"/>
            <w:vAlign w:val="center"/>
          </w:tcPr>
          <w:p w:rsidR="00D070D1" w:rsidRPr="00B12F5B" w:rsidRDefault="00D070D1" w:rsidP="002461B4">
            <w:pPr>
              <w:rPr>
                <w:rFonts w:asciiTheme="minorHAnsi" w:hAnsiTheme="minorHAnsi" w:cstheme="minorHAnsi"/>
                <w:b/>
                <w:bCs/>
              </w:rPr>
            </w:pPr>
            <w:r w:rsidRPr="00B12F5B">
              <w:rPr>
                <w:rFonts w:asciiTheme="minorHAnsi" w:hAnsiTheme="minorHAnsi" w:cstheme="minorHAnsi"/>
                <w:b/>
                <w:bCs/>
              </w:rPr>
              <w:t>Punkty poboru wody do picia na terenie obozowiska</w:t>
            </w:r>
          </w:p>
        </w:tc>
        <w:tc>
          <w:tcPr>
            <w:tcW w:w="1871" w:type="dxa"/>
            <w:vAlign w:val="center"/>
          </w:tcPr>
          <w:p w:rsidR="00D070D1" w:rsidRPr="00B12F5B" w:rsidRDefault="00D070D1" w:rsidP="002461B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D070D1" w:rsidRPr="00B12F5B" w:rsidRDefault="00D070D1" w:rsidP="00D070D1">
      <w:pPr>
        <w:jc w:val="both"/>
        <w:rPr>
          <w:rFonts w:asciiTheme="minorHAnsi" w:hAnsiTheme="minorHAnsi" w:cstheme="minorHAnsi"/>
          <w:b/>
          <w:bCs/>
        </w:rPr>
      </w:pPr>
    </w:p>
    <w:p w:rsidR="00D070D1" w:rsidRPr="00B12F5B" w:rsidRDefault="00D070D1" w:rsidP="00D070D1">
      <w:pPr>
        <w:jc w:val="both"/>
        <w:rPr>
          <w:rFonts w:asciiTheme="minorHAnsi" w:hAnsiTheme="minorHAnsi" w:cstheme="minorHAnsi"/>
          <w:b/>
          <w:bCs/>
        </w:rPr>
      </w:pPr>
    </w:p>
    <w:p w:rsidR="00D070D1" w:rsidRPr="00B12F5B" w:rsidRDefault="00D070D1" w:rsidP="00D070D1">
      <w:pPr>
        <w:jc w:val="both"/>
        <w:rPr>
          <w:rFonts w:asciiTheme="minorHAnsi" w:hAnsiTheme="minorHAnsi" w:cstheme="minorHAnsi"/>
        </w:rPr>
      </w:pPr>
    </w:p>
    <w:p w:rsidR="00D070D1" w:rsidRPr="00B12F5B" w:rsidRDefault="00D070D1" w:rsidP="00D070D1">
      <w:pPr>
        <w:jc w:val="both"/>
        <w:rPr>
          <w:rFonts w:asciiTheme="minorHAnsi" w:hAnsiTheme="minorHAnsi" w:cstheme="minorHAnsi"/>
          <w:b/>
          <w:bCs/>
        </w:rPr>
      </w:pPr>
      <w:r w:rsidRPr="00B12F5B">
        <w:rPr>
          <w:rFonts w:asciiTheme="minorHAnsi" w:hAnsiTheme="minorHAnsi" w:cstheme="minorHAnsi"/>
          <w:b/>
          <w:bCs/>
        </w:rPr>
        <w:t>Objaśnienia odnośników i skrótów:</w:t>
      </w:r>
    </w:p>
    <w:p w:rsidR="00D070D1" w:rsidRPr="00B12F5B" w:rsidRDefault="00D070D1" w:rsidP="00D070D1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12F5B">
        <w:rPr>
          <w:rFonts w:asciiTheme="minorHAnsi" w:hAnsiTheme="minorHAnsi" w:cstheme="minorHAnsi"/>
          <w:vertAlign w:val="superscript"/>
        </w:rPr>
        <w:t>1)</w:t>
      </w:r>
      <w:r w:rsidRPr="00B12F5B">
        <w:rPr>
          <w:rFonts w:asciiTheme="minorHAnsi" w:hAnsiTheme="minorHAnsi" w:cstheme="minorHAnsi"/>
        </w:rPr>
        <w:t xml:space="preserve"> dopuszcza się miejsca biwakowania przy szlakach wodnych bez punktu poboru wody do picia</w:t>
      </w:r>
    </w:p>
    <w:p w:rsidR="00D070D1" w:rsidRPr="00B12F5B" w:rsidRDefault="00D070D1" w:rsidP="00D070D1">
      <w:pPr>
        <w:jc w:val="both"/>
        <w:rPr>
          <w:rFonts w:asciiTheme="minorHAnsi" w:hAnsiTheme="minorHAnsi" w:cstheme="minorHAnsi"/>
        </w:rPr>
      </w:pPr>
    </w:p>
    <w:p w:rsidR="00D070D1" w:rsidRPr="00B12F5B" w:rsidRDefault="00D070D1" w:rsidP="00D070D1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B12F5B">
        <w:rPr>
          <w:rFonts w:asciiTheme="minorHAnsi" w:hAnsiTheme="minorHAnsi" w:cstheme="minorHAnsi"/>
          <w:vertAlign w:val="superscript"/>
        </w:rPr>
        <w:t>2)</w:t>
      </w:r>
      <w:r w:rsidRPr="00B12F5B">
        <w:rPr>
          <w:rFonts w:asciiTheme="minorHAnsi" w:hAnsiTheme="minorHAnsi" w:cstheme="minorHAnsi"/>
        </w:rPr>
        <w:t xml:space="preserve"> minimum dwie godziny rano i dwie godziny wieczorem o ustalonych porach</w:t>
      </w:r>
    </w:p>
    <w:p w:rsidR="00D070D1" w:rsidRPr="00B12F5B" w:rsidRDefault="00D070D1" w:rsidP="00D070D1">
      <w:pPr>
        <w:jc w:val="both"/>
        <w:rPr>
          <w:rFonts w:asciiTheme="minorHAnsi" w:hAnsiTheme="minorHAnsi" w:cstheme="minorHAnsi"/>
        </w:rPr>
      </w:pPr>
    </w:p>
    <w:p w:rsidR="00D070D1" w:rsidRPr="00B12F5B" w:rsidRDefault="00D070D1" w:rsidP="00D070D1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B12F5B">
        <w:rPr>
          <w:rFonts w:asciiTheme="minorHAnsi" w:hAnsiTheme="minorHAnsi" w:cstheme="minorHAnsi"/>
          <w:vertAlign w:val="superscript"/>
        </w:rPr>
        <w:t>3)</w:t>
      </w:r>
      <w:r w:rsidRPr="00B12F5B">
        <w:rPr>
          <w:rFonts w:asciiTheme="minorHAnsi" w:hAnsiTheme="minorHAnsi" w:cstheme="minorHAnsi"/>
        </w:rPr>
        <w:t xml:space="preserve"> w pomieszczeniach o wysokości co najmniej </w:t>
      </w:r>
      <w:smartTag w:uri="urn:schemas-microsoft-com:office:smarttags" w:element="metricconverter">
        <w:smartTagPr>
          <w:attr w:name="ProductID" w:val="2,5 m"/>
        </w:smartTagPr>
        <w:r w:rsidRPr="00B12F5B">
          <w:rPr>
            <w:rFonts w:asciiTheme="minorHAnsi" w:hAnsiTheme="minorHAnsi" w:cstheme="minorHAnsi"/>
          </w:rPr>
          <w:t>2,5 m</w:t>
        </w:r>
      </w:smartTag>
      <w:r w:rsidRPr="00B12F5B">
        <w:rPr>
          <w:rFonts w:asciiTheme="minorHAnsi" w:hAnsiTheme="minorHAnsi" w:cstheme="minorHAnsi"/>
        </w:rPr>
        <w:t xml:space="preserve"> dopuszcza się łóżka piętrowe - powierzchnia pokoju może zostać zmniejszona o 20%</w:t>
      </w:r>
    </w:p>
    <w:p w:rsidR="00D070D1" w:rsidRPr="00B12F5B" w:rsidRDefault="00D070D1" w:rsidP="00D070D1">
      <w:pPr>
        <w:tabs>
          <w:tab w:val="left" w:pos="360"/>
        </w:tabs>
        <w:jc w:val="both"/>
        <w:rPr>
          <w:rFonts w:asciiTheme="minorHAnsi" w:hAnsiTheme="minorHAnsi" w:cstheme="minorHAnsi"/>
        </w:rPr>
      </w:pPr>
    </w:p>
    <w:p w:rsidR="00D070D1" w:rsidRPr="00B12F5B" w:rsidRDefault="00D070D1" w:rsidP="00D070D1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B12F5B">
        <w:rPr>
          <w:rFonts w:asciiTheme="minorHAnsi" w:hAnsiTheme="minorHAnsi" w:cstheme="minorHAnsi"/>
          <w:vertAlign w:val="superscript"/>
        </w:rPr>
        <w:t>4)</w:t>
      </w:r>
      <w:r w:rsidRPr="00B12F5B">
        <w:rPr>
          <w:rFonts w:asciiTheme="minorHAnsi" w:hAnsiTheme="minorHAnsi" w:cstheme="minorHAnsi"/>
        </w:rPr>
        <w:t xml:space="preserve"> może być prowizoryczne</w:t>
      </w:r>
    </w:p>
    <w:p w:rsidR="00D070D1" w:rsidRPr="00B12F5B" w:rsidRDefault="00D070D1" w:rsidP="00D070D1">
      <w:pPr>
        <w:tabs>
          <w:tab w:val="left" w:pos="360"/>
        </w:tabs>
        <w:jc w:val="both"/>
        <w:rPr>
          <w:rFonts w:asciiTheme="minorHAnsi" w:hAnsiTheme="minorHAnsi" w:cstheme="minorHAnsi"/>
        </w:rPr>
      </w:pPr>
    </w:p>
    <w:p w:rsidR="00D070D1" w:rsidRPr="00B12F5B" w:rsidRDefault="00D070D1" w:rsidP="00D070D1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B12F5B">
        <w:rPr>
          <w:rFonts w:asciiTheme="minorHAnsi" w:hAnsiTheme="minorHAnsi" w:cstheme="minorHAnsi"/>
          <w:vertAlign w:val="superscript"/>
        </w:rPr>
        <w:t>5)</w:t>
      </w:r>
      <w:r w:rsidRPr="00B12F5B">
        <w:rPr>
          <w:rFonts w:asciiTheme="minorHAnsi" w:hAnsiTheme="minorHAnsi" w:cstheme="minorHAnsi"/>
        </w:rPr>
        <w:t xml:space="preserve"> dopuszcza się umywalnie zbiorowe typu rynnowego niezadaszone</w:t>
      </w:r>
    </w:p>
    <w:p w:rsidR="00D070D1" w:rsidRPr="00B12F5B" w:rsidRDefault="00D070D1" w:rsidP="00D070D1">
      <w:pPr>
        <w:tabs>
          <w:tab w:val="left" w:pos="360"/>
        </w:tabs>
        <w:jc w:val="both"/>
        <w:rPr>
          <w:rFonts w:asciiTheme="minorHAnsi" w:hAnsiTheme="minorHAnsi" w:cstheme="minorHAnsi"/>
        </w:rPr>
      </w:pPr>
    </w:p>
    <w:p w:rsidR="00D070D1" w:rsidRPr="00B12F5B" w:rsidRDefault="00D070D1" w:rsidP="00D070D1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B12F5B">
        <w:rPr>
          <w:rFonts w:asciiTheme="minorHAnsi" w:hAnsiTheme="minorHAnsi" w:cstheme="minorHAnsi"/>
          <w:vertAlign w:val="superscript"/>
        </w:rPr>
        <w:t>6)</w:t>
      </w:r>
      <w:r w:rsidRPr="00B12F5B">
        <w:rPr>
          <w:rFonts w:asciiTheme="minorHAnsi" w:hAnsiTheme="minorHAnsi" w:cstheme="minorHAnsi"/>
        </w:rPr>
        <w:t xml:space="preserve"> na terenach skanalizowanych ustępy spłukiwane wodą bieżącą, na terenach nieskanalizowanych - </w:t>
      </w:r>
      <w:proofErr w:type="spellStart"/>
      <w:r w:rsidRPr="00B12F5B">
        <w:rPr>
          <w:rFonts w:asciiTheme="minorHAnsi" w:hAnsiTheme="minorHAnsi" w:cstheme="minorHAnsi"/>
        </w:rPr>
        <w:t>biotoalety</w:t>
      </w:r>
      <w:proofErr w:type="spellEnd"/>
    </w:p>
    <w:p w:rsidR="00D070D1" w:rsidRPr="00B12F5B" w:rsidRDefault="00D070D1" w:rsidP="00D070D1">
      <w:pPr>
        <w:jc w:val="both"/>
        <w:rPr>
          <w:rFonts w:asciiTheme="minorHAnsi" w:hAnsiTheme="minorHAnsi" w:cstheme="minorHAnsi"/>
          <w:b/>
          <w:bCs/>
        </w:rPr>
      </w:pPr>
    </w:p>
    <w:p w:rsidR="00D070D1" w:rsidRPr="00B12F5B" w:rsidRDefault="00D070D1" w:rsidP="00D070D1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proofErr w:type="spellStart"/>
      <w:r w:rsidRPr="00B12F5B">
        <w:rPr>
          <w:rFonts w:asciiTheme="minorHAnsi" w:hAnsiTheme="minorHAnsi" w:cstheme="minorHAnsi"/>
          <w:b/>
          <w:bCs/>
        </w:rPr>
        <w:t>w.h.s</w:t>
      </w:r>
      <w:proofErr w:type="spellEnd"/>
      <w:r w:rsidRPr="00B12F5B">
        <w:rPr>
          <w:rFonts w:asciiTheme="minorHAnsi" w:hAnsiTheme="minorHAnsi" w:cstheme="minorHAnsi"/>
          <w:b/>
          <w:bCs/>
        </w:rPr>
        <w:t>.</w:t>
      </w:r>
      <w:r w:rsidRPr="00B12F5B">
        <w:rPr>
          <w:rFonts w:asciiTheme="minorHAnsi" w:hAnsiTheme="minorHAnsi" w:cstheme="minorHAnsi"/>
        </w:rPr>
        <w:t xml:space="preserve"> - węzeł higieniczno – sanitarny</w:t>
      </w:r>
    </w:p>
    <w:p w:rsidR="00D070D1" w:rsidRPr="00B12F5B" w:rsidRDefault="00D070D1" w:rsidP="00D070D1">
      <w:pPr>
        <w:jc w:val="both"/>
        <w:rPr>
          <w:rFonts w:asciiTheme="minorHAnsi" w:hAnsiTheme="minorHAnsi" w:cstheme="minorHAnsi"/>
        </w:rPr>
      </w:pPr>
    </w:p>
    <w:p w:rsidR="00D070D1" w:rsidRDefault="00D070D1" w:rsidP="00D070D1">
      <w:pPr>
        <w:ind w:left="360"/>
        <w:jc w:val="both"/>
        <w:rPr>
          <w:rFonts w:asciiTheme="minorHAnsi" w:hAnsiTheme="minorHAnsi" w:cstheme="minorHAnsi"/>
          <w:b/>
          <w:bCs/>
        </w:rPr>
      </w:pPr>
    </w:p>
    <w:p w:rsidR="00FC5B79" w:rsidRDefault="00FC5B79" w:rsidP="00D070D1">
      <w:pPr>
        <w:ind w:left="360"/>
        <w:jc w:val="both"/>
        <w:rPr>
          <w:rFonts w:asciiTheme="minorHAnsi" w:hAnsiTheme="minorHAnsi" w:cstheme="minorHAnsi"/>
          <w:b/>
          <w:bCs/>
        </w:rPr>
      </w:pPr>
    </w:p>
    <w:p w:rsidR="00FC5B79" w:rsidRPr="00B12F5B" w:rsidRDefault="00FC5B79" w:rsidP="00D070D1">
      <w:pPr>
        <w:ind w:left="360"/>
        <w:jc w:val="both"/>
        <w:rPr>
          <w:rFonts w:asciiTheme="minorHAnsi" w:hAnsiTheme="minorHAnsi" w:cstheme="minorHAnsi"/>
          <w:b/>
          <w:bCs/>
        </w:rPr>
      </w:pPr>
    </w:p>
    <w:p w:rsidR="00D070D1" w:rsidRPr="00B12F5B" w:rsidRDefault="00D070D1" w:rsidP="00D070D1">
      <w:pPr>
        <w:ind w:left="360"/>
        <w:jc w:val="both"/>
        <w:rPr>
          <w:rFonts w:asciiTheme="minorHAnsi" w:hAnsiTheme="minorHAnsi" w:cstheme="minorHAnsi"/>
          <w:b/>
          <w:bCs/>
        </w:rPr>
      </w:pPr>
    </w:p>
    <w:p w:rsidR="00FC5B79" w:rsidRPr="00B12F5B" w:rsidRDefault="00FC5B79" w:rsidP="00FC5B79">
      <w:pPr>
        <w:pStyle w:val="NormalnyWeb"/>
        <w:spacing w:before="0" w:after="0"/>
        <w:rPr>
          <w:rFonts w:asciiTheme="minorHAnsi" w:hAnsiTheme="minorHAnsi" w:cstheme="minorHAnsi"/>
        </w:rPr>
      </w:pPr>
      <w:r w:rsidRPr="00766077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………..</w:t>
      </w:r>
      <w:r w:rsidRPr="0076607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66077">
        <w:rPr>
          <w:rFonts w:asciiTheme="minorHAnsi" w:hAnsiTheme="minorHAnsi" w:cstheme="minorHAnsi"/>
          <w:sz w:val="20"/>
          <w:szCs w:val="20"/>
        </w:rPr>
        <w:t xml:space="preserve"> …………….……………………………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………………..</w:t>
      </w:r>
    </w:p>
    <w:p w:rsidR="00FC5B79" w:rsidRPr="00766077" w:rsidRDefault="00FC5B79" w:rsidP="00FC5B79">
      <w:pPr>
        <w:pStyle w:val="NormalnyWeb"/>
        <w:spacing w:before="0" w:after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m</w:t>
      </w:r>
      <w:r w:rsidRPr="00766077">
        <w:rPr>
          <w:rFonts w:asciiTheme="minorHAnsi" w:hAnsiTheme="minorHAnsi" w:cstheme="minorHAnsi"/>
          <w:sz w:val="20"/>
          <w:szCs w:val="20"/>
        </w:rPr>
        <w:t xml:space="preserve">iejscowość, data </w:t>
      </w:r>
      <w:r w:rsidRPr="00766077">
        <w:rPr>
          <w:rFonts w:asciiTheme="minorHAnsi" w:hAnsiTheme="minorHAnsi" w:cstheme="minorHAnsi"/>
          <w:sz w:val="20"/>
          <w:szCs w:val="20"/>
        </w:rPr>
        <w:tab/>
      </w:r>
      <w:r w:rsidRPr="00766077">
        <w:rPr>
          <w:rFonts w:asciiTheme="minorHAnsi" w:hAnsiTheme="minorHAnsi" w:cstheme="minorHAnsi"/>
          <w:sz w:val="20"/>
          <w:szCs w:val="20"/>
        </w:rPr>
        <w:tab/>
      </w:r>
      <w:r w:rsidRPr="00766077">
        <w:rPr>
          <w:rFonts w:asciiTheme="minorHAnsi" w:hAnsiTheme="minorHAnsi" w:cstheme="minorHAnsi"/>
          <w:sz w:val="20"/>
          <w:szCs w:val="20"/>
        </w:rPr>
        <w:tab/>
      </w:r>
      <w:r w:rsidRPr="00766077">
        <w:rPr>
          <w:rFonts w:asciiTheme="minorHAnsi" w:hAnsiTheme="minorHAnsi" w:cstheme="minorHAnsi"/>
          <w:sz w:val="20"/>
          <w:szCs w:val="20"/>
        </w:rPr>
        <w:tab/>
      </w:r>
      <w:r w:rsidRPr="00766077">
        <w:rPr>
          <w:rFonts w:asciiTheme="minorHAnsi" w:hAnsiTheme="minorHAnsi" w:cstheme="minorHAnsi"/>
          <w:sz w:val="20"/>
          <w:szCs w:val="20"/>
        </w:rPr>
        <w:tab/>
        <w:t xml:space="preserve">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766077">
        <w:rPr>
          <w:rFonts w:asciiTheme="minorHAnsi" w:hAnsiTheme="minorHAnsi" w:cstheme="minorHAnsi"/>
          <w:sz w:val="20"/>
          <w:szCs w:val="20"/>
        </w:rPr>
        <w:t>pieczątka imienna, czytelny podpis</w:t>
      </w:r>
    </w:p>
    <w:p w:rsidR="00FC5B79" w:rsidRPr="00766077" w:rsidRDefault="00FC5B79" w:rsidP="00FC5B79">
      <w:pPr>
        <w:rPr>
          <w:rFonts w:asciiTheme="minorHAnsi" w:hAnsiTheme="minorHAnsi" w:cstheme="minorHAnsi"/>
          <w:sz w:val="16"/>
        </w:rPr>
      </w:pPr>
    </w:p>
    <w:p w:rsidR="00D070D1" w:rsidRPr="00B12F5B" w:rsidRDefault="00D070D1" w:rsidP="00D070D1">
      <w:pPr>
        <w:ind w:left="360"/>
        <w:jc w:val="both"/>
        <w:rPr>
          <w:rFonts w:asciiTheme="minorHAnsi" w:hAnsiTheme="minorHAnsi" w:cstheme="minorHAnsi"/>
          <w:b/>
          <w:bCs/>
        </w:rPr>
      </w:pPr>
    </w:p>
    <w:p w:rsidR="00D070D1" w:rsidRPr="00B12F5B" w:rsidRDefault="00D070D1" w:rsidP="00D070D1">
      <w:pPr>
        <w:ind w:left="360"/>
        <w:jc w:val="both"/>
        <w:rPr>
          <w:rFonts w:asciiTheme="minorHAnsi" w:hAnsiTheme="minorHAnsi" w:cstheme="minorHAnsi"/>
          <w:b/>
          <w:bCs/>
        </w:rPr>
      </w:pPr>
    </w:p>
    <w:p w:rsidR="00D070D1" w:rsidRPr="00B12F5B" w:rsidRDefault="00D070D1" w:rsidP="00D070D1">
      <w:pPr>
        <w:ind w:left="360"/>
        <w:jc w:val="both"/>
        <w:rPr>
          <w:rFonts w:asciiTheme="minorHAnsi" w:hAnsiTheme="minorHAnsi" w:cstheme="minorHAnsi"/>
          <w:b/>
          <w:bCs/>
        </w:rPr>
      </w:pPr>
    </w:p>
    <w:p w:rsidR="00D070D1" w:rsidRPr="00B12F5B" w:rsidRDefault="00D070D1" w:rsidP="00D070D1">
      <w:pPr>
        <w:ind w:left="360"/>
        <w:jc w:val="both"/>
        <w:rPr>
          <w:rFonts w:asciiTheme="minorHAnsi" w:hAnsiTheme="minorHAnsi" w:cstheme="minorHAnsi"/>
          <w:b/>
          <w:bCs/>
        </w:rPr>
      </w:pPr>
    </w:p>
    <w:p w:rsidR="00D070D1" w:rsidRPr="00B12F5B" w:rsidRDefault="00D070D1" w:rsidP="00D070D1">
      <w:pPr>
        <w:ind w:left="360"/>
        <w:jc w:val="both"/>
        <w:rPr>
          <w:rFonts w:asciiTheme="minorHAnsi" w:hAnsiTheme="minorHAnsi" w:cstheme="minorHAnsi"/>
          <w:b/>
          <w:bCs/>
        </w:rPr>
      </w:pPr>
    </w:p>
    <w:p w:rsidR="00D070D1" w:rsidRPr="00B12F5B" w:rsidRDefault="00D070D1" w:rsidP="00D070D1">
      <w:pPr>
        <w:ind w:left="360"/>
        <w:jc w:val="both"/>
        <w:rPr>
          <w:rFonts w:asciiTheme="minorHAnsi" w:hAnsiTheme="minorHAnsi" w:cstheme="minorHAnsi"/>
          <w:b/>
          <w:bCs/>
        </w:rPr>
      </w:pPr>
    </w:p>
    <w:p w:rsidR="00D070D1" w:rsidRPr="00B12F5B" w:rsidRDefault="00D070D1" w:rsidP="00D070D1">
      <w:pPr>
        <w:ind w:left="360"/>
        <w:jc w:val="both"/>
        <w:rPr>
          <w:rFonts w:asciiTheme="minorHAnsi" w:hAnsiTheme="minorHAnsi" w:cstheme="minorHAnsi"/>
          <w:b/>
          <w:bCs/>
        </w:rPr>
      </w:pPr>
    </w:p>
    <w:p w:rsidR="00D070D1" w:rsidRPr="00B12F5B" w:rsidRDefault="00D070D1" w:rsidP="00D070D1">
      <w:pPr>
        <w:ind w:left="360"/>
        <w:jc w:val="both"/>
        <w:rPr>
          <w:rFonts w:asciiTheme="minorHAnsi" w:hAnsiTheme="minorHAnsi" w:cstheme="minorHAnsi"/>
          <w:b/>
          <w:bCs/>
        </w:rPr>
      </w:pPr>
    </w:p>
    <w:p w:rsidR="00D070D1" w:rsidRPr="00B12F5B" w:rsidRDefault="00D070D1" w:rsidP="00D070D1">
      <w:pPr>
        <w:ind w:left="360"/>
        <w:jc w:val="both"/>
        <w:rPr>
          <w:rFonts w:asciiTheme="minorHAnsi" w:hAnsiTheme="minorHAnsi" w:cstheme="minorHAnsi"/>
        </w:rPr>
      </w:pPr>
    </w:p>
    <w:p w:rsidR="00D070D1" w:rsidRPr="00B12F5B" w:rsidRDefault="00D070D1" w:rsidP="00D070D1">
      <w:pPr>
        <w:jc w:val="both"/>
        <w:rPr>
          <w:rFonts w:asciiTheme="minorHAnsi" w:hAnsiTheme="minorHAnsi" w:cstheme="minorHAnsi"/>
        </w:rPr>
      </w:pPr>
    </w:p>
    <w:p w:rsidR="00D070D1" w:rsidRPr="00B12F5B" w:rsidRDefault="00D070D1" w:rsidP="00D070D1">
      <w:pPr>
        <w:jc w:val="both"/>
        <w:rPr>
          <w:rFonts w:asciiTheme="minorHAnsi" w:hAnsiTheme="minorHAnsi" w:cstheme="minorHAnsi"/>
        </w:rPr>
      </w:pPr>
    </w:p>
    <w:p w:rsidR="00D070D1" w:rsidRPr="00B12F5B" w:rsidRDefault="00D070D1" w:rsidP="00D070D1">
      <w:pPr>
        <w:jc w:val="both"/>
        <w:rPr>
          <w:rFonts w:asciiTheme="minorHAnsi" w:hAnsiTheme="minorHAnsi" w:cstheme="minorHAnsi"/>
        </w:rPr>
      </w:pPr>
    </w:p>
    <w:p w:rsidR="00D070D1" w:rsidRPr="00B12F5B" w:rsidRDefault="00D070D1" w:rsidP="00D070D1">
      <w:pPr>
        <w:jc w:val="both"/>
        <w:rPr>
          <w:rFonts w:asciiTheme="minorHAnsi" w:hAnsiTheme="minorHAnsi" w:cstheme="minorHAnsi"/>
        </w:rPr>
      </w:pPr>
    </w:p>
    <w:p w:rsidR="00D070D1" w:rsidRPr="00766077" w:rsidRDefault="00D070D1" w:rsidP="00D070D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70D1" w:rsidRPr="00766077" w:rsidRDefault="00D070D1" w:rsidP="00D070D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70D1" w:rsidRPr="00766077" w:rsidRDefault="00D070D1" w:rsidP="00D070D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70D1" w:rsidRPr="00766077" w:rsidRDefault="00D070D1" w:rsidP="00D070D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70D1" w:rsidRPr="00766077" w:rsidRDefault="00D070D1" w:rsidP="00D070D1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070D1" w:rsidRPr="00766077" w:rsidSect="002461B4">
      <w:type w:val="continuous"/>
      <w:pgSz w:w="11905" w:h="16837"/>
      <w:pgMar w:top="1134" w:right="851" w:bottom="1134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70D1"/>
    <w:rsid w:val="002461B4"/>
    <w:rsid w:val="002B1C45"/>
    <w:rsid w:val="002B30C4"/>
    <w:rsid w:val="00B12F5B"/>
    <w:rsid w:val="00D070D1"/>
    <w:rsid w:val="00FC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0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070D1"/>
    <w:pPr>
      <w:spacing w:before="280" w:after="280"/>
    </w:pPr>
  </w:style>
  <w:style w:type="paragraph" w:customStyle="1" w:styleId="Legenda1">
    <w:name w:val="Legenda1"/>
    <w:basedOn w:val="Normalny"/>
    <w:next w:val="Normalny"/>
    <w:rsid w:val="00D070D1"/>
    <w:pPr>
      <w:tabs>
        <w:tab w:val="left" w:pos="935"/>
        <w:tab w:val="left" w:pos="5423"/>
      </w:tabs>
      <w:jc w:val="right"/>
    </w:pPr>
    <w:rPr>
      <w:b/>
      <w:bCs/>
    </w:rPr>
  </w:style>
  <w:style w:type="table" w:styleId="Tabela-Siatka">
    <w:name w:val="Table Grid"/>
    <w:basedOn w:val="Standardowy"/>
    <w:rsid w:val="00D070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1049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turystyka</dc:creator>
  <cp:lastModifiedBy>turystyka</cp:lastModifiedBy>
  <cp:revision>3</cp:revision>
  <dcterms:created xsi:type="dcterms:W3CDTF">2024-12-06T09:12:00Z</dcterms:created>
  <dcterms:modified xsi:type="dcterms:W3CDTF">2024-12-06T09:49:00Z</dcterms:modified>
</cp:coreProperties>
</file>